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5033FD" w:rsidRDefault="00812F2C" w:rsidP="00812F2C">
      <w:pPr>
        <w:spacing w:before="100" w:beforeAutospacing="1" w:after="0" w:line="240" w:lineRule="auto"/>
        <w:ind w:left="850" w:right="403"/>
        <w:jc w:val="right"/>
        <w:rPr>
          <w:rFonts w:ascii="Arial" w:eastAsia="Times New Roman" w:hAnsi="Arial" w:cs="Arial"/>
          <w:sz w:val="24"/>
          <w:szCs w:val="24"/>
          <w:lang w:val="ro-RO"/>
        </w:rPr>
      </w:pPr>
      <w:r w:rsidRPr="005033FD">
        <w:rPr>
          <w:rFonts w:ascii="Arial Narrow" w:eastAsia="Times New Roman" w:hAnsi="Arial Narrow" w:cs="Arial"/>
          <w:b/>
          <w:bCs/>
          <w:sz w:val="24"/>
          <w:szCs w:val="24"/>
          <w:lang w:val="ro-RO"/>
        </w:rPr>
        <w:t>Anexa nr. 3</w:t>
      </w:r>
    </w:p>
    <w:p w14:paraId="68F78F47" w14:textId="77777777" w:rsidR="00B502C1" w:rsidRPr="005033FD" w:rsidRDefault="00B502C1" w:rsidP="00B502C1">
      <w:pPr>
        <w:jc w:val="center"/>
        <w:rPr>
          <w:rFonts w:ascii="Arial Narrow" w:eastAsia="Times New Roman" w:hAnsi="Arial Narrow" w:cs="Arial Narrow"/>
          <w:b/>
          <w:bCs/>
          <w:i/>
          <w:sz w:val="24"/>
          <w:szCs w:val="24"/>
          <w:u w:val="single"/>
        </w:rPr>
      </w:pPr>
    </w:p>
    <w:p w14:paraId="1DA9EA7B" w14:textId="0541E22F" w:rsidR="00B502C1" w:rsidRPr="005033FD" w:rsidRDefault="00B502C1" w:rsidP="00B502C1">
      <w:pPr>
        <w:jc w:val="center"/>
        <w:rPr>
          <w:rFonts w:ascii="Arial Narrow" w:eastAsia="Times New Roman" w:hAnsi="Arial Narrow" w:cs="Arial Narrow"/>
          <w:b/>
          <w:bCs/>
          <w:i/>
          <w:sz w:val="24"/>
          <w:szCs w:val="24"/>
          <w:u w:val="single"/>
        </w:rPr>
      </w:pPr>
      <w:proofErr w:type="spellStart"/>
      <w:r w:rsidRPr="005033FD">
        <w:rPr>
          <w:rFonts w:ascii="Arial Narrow" w:eastAsia="Times New Roman" w:hAnsi="Arial Narrow" w:cs="Arial Narrow"/>
          <w:b/>
          <w:bCs/>
          <w:i/>
          <w:sz w:val="24"/>
          <w:szCs w:val="24"/>
          <w:u w:val="single"/>
        </w:rPr>
        <w:t>Lotul</w:t>
      </w:r>
      <w:proofErr w:type="spellEnd"/>
      <w:r w:rsidRPr="005033FD">
        <w:rPr>
          <w:rFonts w:ascii="Arial Narrow" w:eastAsia="Times New Roman" w:hAnsi="Arial Narrow" w:cs="Arial Narrow"/>
          <w:b/>
          <w:bCs/>
          <w:i/>
          <w:sz w:val="24"/>
          <w:szCs w:val="24"/>
          <w:u w:val="single"/>
        </w:rPr>
        <w:t xml:space="preserve"> 4. </w:t>
      </w:r>
      <w:proofErr w:type="spellStart"/>
      <w:r w:rsidRPr="005033FD">
        <w:rPr>
          <w:rFonts w:ascii="Arial Narrow" w:eastAsia="Times New Roman" w:hAnsi="Arial Narrow" w:cs="Arial Narrow"/>
          <w:b/>
          <w:bCs/>
          <w:i/>
          <w:sz w:val="24"/>
          <w:szCs w:val="24"/>
          <w:u w:val="single"/>
        </w:rPr>
        <w:t>Regiunea</w:t>
      </w:r>
      <w:proofErr w:type="spellEnd"/>
      <w:r w:rsidRPr="005033FD">
        <w:rPr>
          <w:rFonts w:ascii="Arial Narrow" w:eastAsia="Times New Roman" w:hAnsi="Arial Narrow" w:cs="Arial Narrow"/>
          <w:b/>
          <w:bCs/>
          <w:i/>
          <w:sz w:val="24"/>
          <w:szCs w:val="24"/>
          <w:u w:val="single"/>
        </w:rPr>
        <w:t xml:space="preserve"> Vest, </w:t>
      </w:r>
      <w:proofErr w:type="spellStart"/>
      <w:r w:rsidRPr="005033FD">
        <w:rPr>
          <w:rFonts w:ascii="Arial Narrow" w:eastAsia="Times New Roman" w:hAnsi="Arial Narrow" w:cs="Arial Narrow"/>
          <w:b/>
          <w:bCs/>
          <w:i/>
          <w:sz w:val="24"/>
          <w:szCs w:val="24"/>
          <w:u w:val="single"/>
        </w:rPr>
        <w:t>serviciul</w:t>
      </w:r>
      <w:proofErr w:type="spellEnd"/>
      <w:r w:rsidRPr="005033FD">
        <w:rPr>
          <w:rFonts w:ascii="Arial Narrow" w:eastAsia="Times New Roman" w:hAnsi="Arial Narrow" w:cs="Arial Narrow"/>
          <w:b/>
          <w:bCs/>
          <w:i/>
          <w:sz w:val="24"/>
          <w:szCs w:val="24"/>
          <w:u w:val="single"/>
        </w:rPr>
        <w:t xml:space="preserve"> de </w:t>
      </w:r>
      <w:proofErr w:type="spellStart"/>
      <w:r w:rsidRPr="005033FD">
        <w:rPr>
          <w:rFonts w:ascii="Arial Narrow" w:eastAsia="Times New Roman" w:hAnsi="Arial Narrow" w:cs="Arial Narrow"/>
          <w:b/>
          <w:bCs/>
          <w:i/>
          <w:sz w:val="24"/>
          <w:szCs w:val="24"/>
          <w:u w:val="single"/>
        </w:rPr>
        <w:t>curățenie</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pentru</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imobilele</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în</w:t>
      </w:r>
      <w:proofErr w:type="spellEnd"/>
      <w:r w:rsidRPr="005033FD">
        <w:rPr>
          <w:rFonts w:ascii="Arial Narrow" w:eastAsia="Times New Roman" w:hAnsi="Arial Narrow" w:cs="Arial Narrow"/>
          <w:b/>
          <w:bCs/>
          <w:i/>
          <w:sz w:val="24"/>
          <w:szCs w:val="24"/>
          <w:u w:val="single"/>
        </w:rPr>
        <w:t xml:space="preserve"> care </w:t>
      </w:r>
      <w:proofErr w:type="spellStart"/>
      <w:r w:rsidRPr="005033FD">
        <w:rPr>
          <w:rFonts w:ascii="Arial Narrow" w:eastAsia="Times New Roman" w:hAnsi="Arial Narrow" w:cs="Arial Narrow"/>
          <w:b/>
          <w:bCs/>
          <w:i/>
          <w:sz w:val="24"/>
          <w:szCs w:val="24"/>
          <w:u w:val="single"/>
        </w:rPr>
        <w:t>îşi</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desfăşoară</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activitatea</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Ofici</w:t>
      </w:r>
      <w:r w:rsidR="00BE64C5" w:rsidRPr="005033FD">
        <w:rPr>
          <w:rFonts w:ascii="Arial Narrow" w:eastAsia="Times New Roman" w:hAnsi="Arial Narrow" w:cs="Arial Narrow"/>
          <w:b/>
          <w:bCs/>
          <w:i/>
          <w:sz w:val="24"/>
          <w:szCs w:val="24"/>
          <w:u w:val="single"/>
        </w:rPr>
        <w:t>ile</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Registrului</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Comerţului</w:t>
      </w:r>
      <w:proofErr w:type="spellEnd"/>
      <w:r w:rsidRPr="005033FD">
        <w:rPr>
          <w:rFonts w:ascii="Arial Narrow" w:eastAsia="Times New Roman" w:hAnsi="Arial Narrow" w:cs="Arial Narrow"/>
          <w:b/>
          <w:bCs/>
          <w:i/>
          <w:sz w:val="24"/>
          <w:szCs w:val="24"/>
          <w:u w:val="single"/>
        </w:rPr>
        <w:t xml:space="preserve"> de pe </w:t>
      </w:r>
      <w:proofErr w:type="spellStart"/>
      <w:r w:rsidRPr="005033FD">
        <w:rPr>
          <w:rFonts w:ascii="Arial Narrow" w:eastAsia="Times New Roman" w:hAnsi="Arial Narrow" w:cs="Arial Narrow"/>
          <w:b/>
          <w:bCs/>
          <w:i/>
          <w:sz w:val="24"/>
          <w:szCs w:val="24"/>
          <w:u w:val="single"/>
        </w:rPr>
        <w:t>lângă</w:t>
      </w:r>
      <w:proofErr w:type="spellEnd"/>
      <w:r w:rsidRPr="005033FD">
        <w:rPr>
          <w:rFonts w:ascii="Arial Narrow" w:eastAsia="Times New Roman" w:hAnsi="Arial Narrow" w:cs="Arial Narrow"/>
          <w:b/>
          <w:bCs/>
          <w:i/>
          <w:sz w:val="24"/>
          <w:szCs w:val="24"/>
          <w:u w:val="single"/>
        </w:rPr>
        <w:t xml:space="preserve"> </w:t>
      </w:r>
      <w:proofErr w:type="spellStart"/>
      <w:r w:rsidRPr="005033FD">
        <w:rPr>
          <w:rFonts w:ascii="Arial Narrow" w:eastAsia="Times New Roman" w:hAnsi="Arial Narrow" w:cs="Arial Narrow"/>
          <w:b/>
          <w:bCs/>
          <w:i/>
          <w:sz w:val="24"/>
          <w:szCs w:val="24"/>
          <w:u w:val="single"/>
        </w:rPr>
        <w:t>Tribunal</w:t>
      </w:r>
      <w:r w:rsidR="00BE64C5" w:rsidRPr="005033FD">
        <w:rPr>
          <w:rFonts w:ascii="Arial Narrow" w:eastAsia="Times New Roman" w:hAnsi="Arial Narrow" w:cs="Arial Narrow"/>
          <w:b/>
          <w:bCs/>
          <w:i/>
          <w:sz w:val="24"/>
          <w:szCs w:val="24"/>
          <w:u w:val="single"/>
        </w:rPr>
        <w:t>ele</w:t>
      </w:r>
      <w:proofErr w:type="spellEnd"/>
      <w:r w:rsidRPr="005033FD">
        <w:rPr>
          <w:rFonts w:ascii="Arial Narrow" w:eastAsia="Times New Roman" w:hAnsi="Arial Narrow" w:cs="Arial Narrow"/>
          <w:b/>
          <w:bCs/>
          <w:i/>
          <w:sz w:val="24"/>
          <w:szCs w:val="24"/>
          <w:u w:val="single"/>
        </w:rPr>
        <w:t xml:space="preserve"> Arad, Caraș-Severin, Hunedoara, </w:t>
      </w:r>
      <w:proofErr w:type="spellStart"/>
      <w:r w:rsidRPr="005033FD">
        <w:rPr>
          <w:rFonts w:ascii="Arial Narrow" w:eastAsia="Times New Roman" w:hAnsi="Arial Narrow" w:cs="Arial Narrow"/>
          <w:b/>
          <w:bCs/>
          <w:i/>
          <w:sz w:val="24"/>
          <w:szCs w:val="24"/>
          <w:u w:val="single"/>
        </w:rPr>
        <w:t>Timișoara</w:t>
      </w:r>
      <w:proofErr w:type="spellEnd"/>
    </w:p>
    <w:p w14:paraId="3A861EF0" w14:textId="3941EC8D" w:rsidR="00812F2C" w:rsidRPr="005033FD" w:rsidRDefault="00812F2C" w:rsidP="00FE3F64">
      <w:pPr>
        <w:spacing w:after="0" w:line="240" w:lineRule="auto"/>
        <w:rPr>
          <w:rFonts w:ascii="Arial Narrow" w:eastAsia="Times New Roman" w:hAnsi="Arial Narrow" w:cs="Arial"/>
          <w:b/>
          <w:bCs/>
          <w:sz w:val="24"/>
          <w:szCs w:val="24"/>
          <w:lang w:val="ro-RO"/>
        </w:rPr>
      </w:pPr>
      <w:r w:rsidRPr="005033FD">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5033FD" w:rsidRPr="005033FD"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5033FD" w:rsidRDefault="00256567" w:rsidP="00E57393">
            <w:pPr>
              <w:spacing w:after="0" w:line="240" w:lineRule="auto"/>
              <w:rPr>
                <w:rFonts w:ascii="Arial Narrow" w:eastAsia="Times New Roman" w:hAnsi="Arial Narrow" w:cs="Arial"/>
                <w:b/>
                <w:bCs/>
                <w:lang w:val="ro-RO"/>
              </w:rPr>
            </w:pPr>
            <w:r w:rsidRPr="005033FD">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158FF911" w14:textId="3B771F4E" w:rsidR="00B502C1" w:rsidRPr="005033FD" w:rsidRDefault="00B502C1" w:rsidP="00B502C1">
            <w:pPr>
              <w:pStyle w:val="Heading2"/>
              <w:keepNext w:val="0"/>
              <w:spacing w:before="0" w:after="0" w:line="100" w:lineRule="atLeast"/>
              <w:ind w:firstLine="360"/>
              <w:jc w:val="both"/>
              <w:textAlignment w:val="baseline"/>
              <w:rPr>
                <w:color w:val="auto"/>
                <w:sz w:val="24"/>
                <w:szCs w:val="24"/>
              </w:rPr>
            </w:pPr>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Oficiul</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Registrului</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Comerţului</w:t>
            </w:r>
            <w:proofErr w:type="spellEnd"/>
            <w:r w:rsidRPr="005033FD">
              <w:rPr>
                <w:rFonts w:ascii="Arial Narrow" w:hAnsi="Arial Narrow" w:cs="Arial Narrow"/>
                <w:i/>
                <w:color w:val="auto"/>
                <w:sz w:val="24"/>
                <w:szCs w:val="24"/>
                <w:lang w:eastAsia="ro-RO"/>
              </w:rPr>
              <w:t xml:space="preserve"> de pe </w:t>
            </w:r>
            <w:proofErr w:type="spellStart"/>
            <w:r w:rsidRPr="005033FD">
              <w:rPr>
                <w:rFonts w:ascii="Arial Narrow" w:hAnsi="Arial Narrow" w:cs="Arial Narrow"/>
                <w:i/>
                <w:color w:val="auto"/>
                <w:sz w:val="24"/>
                <w:szCs w:val="24"/>
                <w:lang w:eastAsia="ro-RO"/>
              </w:rPr>
              <w:t>lângă</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Tribunalul</w:t>
            </w:r>
            <w:proofErr w:type="spellEnd"/>
            <w:r w:rsidRPr="005033FD">
              <w:rPr>
                <w:rFonts w:ascii="Arial Narrow" w:hAnsi="Arial Narrow" w:cs="Arial Narrow"/>
                <w:i/>
                <w:color w:val="auto"/>
                <w:sz w:val="24"/>
                <w:szCs w:val="24"/>
                <w:lang w:eastAsia="ro-RO"/>
              </w:rPr>
              <w:t xml:space="preserve"> Arad: </w:t>
            </w:r>
          </w:p>
          <w:p w14:paraId="191A00B0"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1)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spaţiul</w:t>
            </w:r>
            <w:proofErr w:type="spellEnd"/>
            <w:r w:rsidRPr="005033FD">
              <w:rPr>
                <w:rFonts w:ascii="Arial Narrow" w:hAnsi="Arial Narrow" w:cs="Arial Narrow"/>
                <w:i/>
                <w:sz w:val="24"/>
                <w:szCs w:val="24"/>
              </w:rPr>
              <w:t>:</w:t>
            </w:r>
          </w:p>
          <w:p w14:paraId="159929D2"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adresa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localitate</w:t>
            </w:r>
            <w:proofErr w:type="spellEnd"/>
            <w:r w:rsidRPr="005033FD">
              <w:rPr>
                <w:rFonts w:ascii="Arial Narrow" w:hAnsi="Arial Narrow" w:cs="Arial Narrow"/>
                <w:i/>
                <w:sz w:val="24"/>
                <w:szCs w:val="24"/>
              </w:rPr>
              <w:t xml:space="preserve">: Arad, </w:t>
            </w:r>
            <w:proofErr w:type="spellStart"/>
            <w:r w:rsidRPr="005033FD">
              <w:rPr>
                <w:rFonts w:ascii="Arial Narrow" w:hAnsi="Arial Narrow" w:cs="Arial Narrow"/>
                <w:i/>
                <w:sz w:val="24"/>
                <w:szCs w:val="24"/>
              </w:rPr>
              <w:t>strada</w:t>
            </w:r>
            <w:proofErr w:type="spellEnd"/>
            <w:r w:rsidRPr="005033FD">
              <w:rPr>
                <w:rFonts w:ascii="Arial Narrow" w:hAnsi="Arial Narrow" w:cs="Arial Narrow"/>
                <w:i/>
                <w:sz w:val="24"/>
                <w:szCs w:val="24"/>
              </w:rPr>
              <w:t xml:space="preserve"> Andrei Saguna nr.1-3, </w:t>
            </w:r>
            <w:proofErr w:type="spellStart"/>
            <w:r w:rsidRPr="005033FD">
              <w:rPr>
                <w:rFonts w:ascii="Arial Narrow" w:hAnsi="Arial Narrow" w:cs="Arial Narrow"/>
                <w:i/>
                <w:sz w:val="24"/>
                <w:szCs w:val="24"/>
              </w:rPr>
              <w:t>jud</w:t>
            </w:r>
            <w:proofErr w:type="spellEnd"/>
            <w:r w:rsidRPr="005033FD">
              <w:rPr>
                <w:rFonts w:ascii="Arial Narrow" w:hAnsi="Arial Narrow" w:cs="Arial Narrow"/>
                <w:i/>
                <w:sz w:val="24"/>
                <w:szCs w:val="24"/>
              </w:rPr>
              <w:t>. Arad;</w:t>
            </w:r>
          </w:p>
          <w:p w14:paraId="2FE61483"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totală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utilă</w:t>
            </w:r>
            <w:proofErr w:type="spellEnd"/>
            <w:r w:rsidRPr="005033FD">
              <w:rPr>
                <w:rFonts w:ascii="Arial Narrow" w:hAnsi="Arial Narrow" w:cs="Arial Narrow"/>
                <w:i/>
                <w:sz w:val="24"/>
                <w:szCs w:val="24"/>
              </w:rPr>
              <w:t xml:space="preserve">: 1.142,8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din care:</w:t>
            </w:r>
          </w:p>
          <w:p w14:paraId="28ADBA69"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destinaţia</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765</w:t>
            </w:r>
            <w:proofErr w:type="gramEnd"/>
            <w:r w:rsidRPr="005033FD">
              <w:rPr>
                <w:rFonts w:ascii="Arial Narrow" w:hAnsi="Arial Narrow" w:cs="Arial Narrow"/>
                <w:i/>
                <w:sz w:val="24"/>
                <w:szCs w:val="24"/>
              </w:rPr>
              <w:t xml:space="preserve">,8 </w:t>
            </w:r>
            <w:proofErr w:type="spellStart"/>
            <w:proofErr w:type="gram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cu</w:t>
            </w:r>
            <w:proofErr w:type="gram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mocheta</w:t>
            </w:r>
            <w:proofErr w:type="spellEnd"/>
            <w:r w:rsidRPr="005033FD">
              <w:rPr>
                <w:rFonts w:ascii="Arial Narrow" w:hAnsi="Arial Narrow" w:cs="Arial Narrow"/>
                <w:i/>
                <w:sz w:val="24"/>
                <w:szCs w:val="24"/>
              </w:rPr>
              <w:t>;</w:t>
            </w:r>
          </w:p>
          <w:p w14:paraId="2BD5194D"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suprafata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xml:space="preserve"> 48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29385991"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arhivă</w:t>
            </w:r>
            <w:proofErr w:type="spellEnd"/>
            <w:r w:rsidRPr="005033FD">
              <w:rPr>
                <w:rFonts w:ascii="Arial Narrow" w:hAnsi="Arial Narrow" w:cs="Arial Narrow"/>
                <w:i/>
                <w:sz w:val="24"/>
                <w:szCs w:val="24"/>
              </w:rPr>
              <w:t xml:space="preserve"> 174,4,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71D0EB29"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holuri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scari</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154</w:t>
            </w:r>
            <w:proofErr w:type="gramEnd"/>
            <w:r w:rsidRPr="005033FD">
              <w:rPr>
                <w:rFonts w:ascii="Arial Narrow" w:hAnsi="Arial Narrow" w:cs="Arial Narrow"/>
                <w:i/>
                <w:sz w:val="24"/>
                <w:szCs w:val="24"/>
              </w:rPr>
              <w:t xml:space="preserve">,6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76DA7BC7"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c)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lifturilor</w:t>
            </w:r>
            <w:proofErr w:type="spellEnd"/>
            <w:r w:rsidRPr="005033FD">
              <w:rPr>
                <w:rFonts w:ascii="Arial Narrow" w:hAnsi="Arial Narrow" w:cs="Arial Narrow"/>
                <w:i/>
                <w:sz w:val="24"/>
                <w:szCs w:val="24"/>
              </w:rPr>
              <w:t>:  1;</w:t>
            </w:r>
          </w:p>
          <w:p w14:paraId="36CB731C"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d)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6.</w:t>
            </w:r>
          </w:p>
          <w:p w14:paraId="360BCFB7"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p>
          <w:p w14:paraId="7E2C7173"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2)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traficul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0A093E0B"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salariaţi</w:t>
            </w:r>
            <w:proofErr w:type="spellEnd"/>
            <w:r w:rsidRPr="005033FD">
              <w:rPr>
                <w:rFonts w:ascii="Arial Narrow" w:hAnsi="Arial Narrow" w:cs="Arial Narrow"/>
                <w:i/>
                <w:sz w:val="24"/>
                <w:szCs w:val="24"/>
              </w:rPr>
              <w:t xml:space="preserve">: 20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1F9DE9D0"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mediu</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vizitatori</w:t>
            </w:r>
            <w:proofErr w:type="spellEnd"/>
            <w:r w:rsidRPr="005033FD">
              <w:rPr>
                <w:rFonts w:ascii="Arial Narrow" w:hAnsi="Arial Narrow" w:cs="Arial Narrow"/>
                <w:i/>
                <w:sz w:val="24"/>
                <w:szCs w:val="24"/>
              </w:rPr>
              <w:t xml:space="preserve">/zi: 200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081FA4C9"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p>
          <w:p w14:paraId="41016CCA"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3) </w:t>
            </w:r>
            <w:proofErr w:type="spellStart"/>
            <w:r w:rsidRPr="005033FD">
              <w:rPr>
                <w:rFonts w:ascii="Arial Narrow" w:hAnsi="Arial Narrow" w:cs="Arial Narrow"/>
                <w:i/>
                <w:sz w:val="24"/>
                <w:szCs w:val="24"/>
              </w:rPr>
              <w:t>Informații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dezinfecția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spațiilor</w:t>
            </w:r>
            <w:proofErr w:type="spellEnd"/>
            <w:r w:rsidRPr="005033FD">
              <w:rPr>
                <w:rFonts w:ascii="Arial Narrow" w:hAnsi="Arial Narrow" w:cs="Arial Narrow"/>
                <w:i/>
                <w:sz w:val="24"/>
                <w:szCs w:val="24"/>
              </w:rPr>
              <w:t xml:space="preserve"> destinate </w:t>
            </w:r>
            <w:proofErr w:type="spellStart"/>
            <w:r w:rsidRPr="005033FD">
              <w:rPr>
                <w:rFonts w:ascii="Arial Narrow" w:hAnsi="Arial Narrow" w:cs="Arial Narrow"/>
                <w:i/>
                <w:sz w:val="24"/>
                <w:szCs w:val="24"/>
              </w:rPr>
              <w:t>lucrului</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publicul</w:t>
            </w:r>
            <w:proofErr w:type="spellEnd"/>
          </w:p>
          <w:p w14:paraId="6EB75CF1"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suprafață</w:t>
            </w:r>
            <w:proofErr w:type="spellEnd"/>
            <w:r w:rsidRPr="005033FD">
              <w:rPr>
                <w:rFonts w:ascii="Arial Narrow" w:hAnsi="Arial Narrow" w:cs="Arial Narrow"/>
                <w:i/>
                <w:sz w:val="24"/>
                <w:szCs w:val="24"/>
              </w:rPr>
              <w:t xml:space="preserve"> cale de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154.6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0B758868"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765.8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mochetă</w:t>
            </w:r>
            <w:proofErr w:type="spellEnd"/>
            <w:r w:rsidRPr="005033FD">
              <w:rPr>
                <w:rFonts w:ascii="Arial Narrow" w:hAnsi="Arial Narrow" w:cs="Arial Narrow"/>
                <w:i/>
                <w:sz w:val="24"/>
                <w:szCs w:val="24"/>
              </w:rPr>
              <w:t>;</w:t>
            </w:r>
          </w:p>
          <w:p w14:paraId="36FEC530" w14:textId="77777777" w:rsidR="00D82093" w:rsidRPr="005033FD" w:rsidRDefault="00D82093" w:rsidP="00D82093">
            <w:pPr>
              <w:numPr>
                <w:ilvl w:val="0"/>
                <w:numId w:val="30"/>
              </w:num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suprafață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ghișee</w:t>
            </w:r>
            <w:proofErr w:type="spellEnd"/>
            <w:r w:rsidRPr="005033FD">
              <w:rPr>
                <w:rFonts w:ascii="Arial Narrow" w:hAnsi="Arial Narrow" w:cs="Arial Narrow"/>
                <w:i/>
                <w:sz w:val="24"/>
                <w:szCs w:val="24"/>
              </w:rPr>
              <w:t xml:space="preserve"> 10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mochetă</w:t>
            </w:r>
            <w:proofErr w:type="spellEnd"/>
            <w:r w:rsidRPr="005033FD">
              <w:rPr>
                <w:rFonts w:ascii="Arial Narrow" w:hAnsi="Arial Narrow" w:cs="Arial Narrow"/>
                <w:i/>
                <w:sz w:val="24"/>
                <w:szCs w:val="24"/>
              </w:rPr>
              <w:t>.</w:t>
            </w:r>
          </w:p>
          <w:p w14:paraId="20FD1DD2" w14:textId="33CEA198" w:rsidR="00812F2C" w:rsidRPr="005033FD" w:rsidRDefault="00812F2C" w:rsidP="00812F2C">
            <w:pPr>
              <w:numPr>
                <w:ilvl w:val="0"/>
                <w:numId w:val="30"/>
              </w:numPr>
              <w:spacing w:after="0" w:line="240" w:lineRule="auto"/>
              <w:jc w:val="both"/>
              <w:rPr>
                <w:rFonts w:ascii="Arial Narrow" w:hAnsi="Arial Narrow" w:cs="Arial Narrow"/>
                <w:i/>
                <w:sz w:val="18"/>
                <w:szCs w:val="18"/>
              </w:rPr>
            </w:pPr>
          </w:p>
        </w:tc>
      </w:tr>
      <w:tr w:rsidR="005033FD" w:rsidRPr="005033FD"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5033FD" w:rsidRDefault="00E57393" w:rsidP="00E57393">
            <w:pPr>
              <w:spacing w:after="0" w:line="240" w:lineRule="auto"/>
              <w:rPr>
                <w:rFonts w:ascii="Arial Narrow" w:eastAsia="Times New Roman" w:hAnsi="Arial Narrow" w:cs="Arial"/>
                <w:lang w:val="ro-RO"/>
              </w:rPr>
            </w:pPr>
            <w:r w:rsidRPr="005033FD">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5033FD" w:rsidRDefault="00E57393" w:rsidP="00E57393">
            <w:pPr>
              <w:spacing w:after="0" w:line="240" w:lineRule="auto"/>
              <w:jc w:val="center"/>
              <w:rPr>
                <w:rFonts w:ascii="Arial Narrow" w:eastAsia="Times New Roman" w:hAnsi="Arial Narrow" w:cs="Arial"/>
                <w:lang w:val="ro-RO"/>
              </w:rPr>
            </w:pPr>
            <w:r w:rsidRPr="005033F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5033FD" w:rsidRDefault="00E57393" w:rsidP="00E57393">
            <w:pPr>
              <w:spacing w:after="0" w:line="240" w:lineRule="auto"/>
              <w:rPr>
                <w:rFonts w:ascii="Arial Narrow" w:eastAsia="Times New Roman" w:hAnsi="Arial Narrow" w:cs="Arial"/>
                <w:lang w:val="ro-RO"/>
              </w:rPr>
            </w:pPr>
            <w:r w:rsidRPr="005033FD">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5033FD" w:rsidRDefault="00E57393" w:rsidP="00E57393">
            <w:pPr>
              <w:spacing w:after="0" w:line="240" w:lineRule="auto"/>
              <w:rPr>
                <w:rFonts w:ascii="Arial Narrow" w:eastAsia="Times New Roman" w:hAnsi="Arial Narrow" w:cs="Arial"/>
                <w:lang w:val="ro-RO"/>
              </w:rPr>
            </w:pPr>
            <w:r w:rsidRPr="005033F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5033FD" w:rsidRPr="005033FD"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5033FD" w:rsidRDefault="00512E55" w:rsidP="00E57393">
            <w:pPr>
              <w:spacing w:after="0" w:line="240" w:lineRule="auto"/>
              <w:jc w:val="both"/>
              <w:rPr>
                <w:rFonts w:ascii="Arial Narrow" w:eastAsia="Times New Roman" w:hAnsi="Arial Narrow" w:cs="Arial"/>
                <w:lang w:val="ro-RO"/>
              </w:rPr>
            </w:pPr>
            <w:r w:rsidRPr="005033FD">
              <w:rPr>
                <w:rFonts w:ascii="Arial Narrow" w:eastAsia="Times New Roman" w:hAnsi="Arial Narrow" w:cs="Arial"/>
                <w:lang w:val="ro-RO"/>
              </w:rPr>
              <w:t xml:space="preserve"> </w:t>
            </w:r>
          </w:p>
          <w:p w14:paraId="27502E9F" w14:textId="5303F556" w:rsidR="00512E55" w:rsidRPr="005033FD" w:rsidRDefault="00512E55" w:rsidP="00E57393">
            <w:pPr>
              <w:spacing w:after="0" w:line="240" w:lineRule="auto"/>
              <w:jc w:val="both"/>
              <w:rPr>
                <w:rFonts w:ascii="Arial Narrow" w:eastAsia="Times New Roman" w:hAnsi="Arial Narrow" w:cs="Arial"/>
                <w:lang w:val="ro-RO"/>
              </w:rPr>
            </w:pPr>
          </w:p>
          <w:p w14:paraId="47B36349" w14:textId="77777777" w:rsidR="00512E55" w:rsidRPr="005033FD" w:rsidRDefault="00512E55" w:rsidP="00E57393">
            <w:pPr>
              <w:spacing w:after="0" w:line="240" w:lineRule="auto"/>
              <w:jc w:val="both"/>
              <w:rPr>
                <w:rFonts w:ascii="Arial Narrow" w:eastAsia="Times New Roman" w:hAnsi="Arial Narrow" w:cs="Arial"/>
                <w:lang w:val="ro-RO"/>
              </w:rPr>
            </w:pPr>
          </w:p>
          <w:p w14:paraId="1448D0FC" w14:textId="77777777" w:rsidR="00512E55" w:rsidRPr="005033FD" w:rsidRDefault="00512E55" w:rsidP="00E57393">
            <w:pPr>
              <w:spacing w:after="0" w:line="240" w:lineRule="auto"/>
              <w:jc w:val="both"/>
              <w:rPr>
                <w:rFonts w:ascii="Arial Narrow" w:eastAsia="Times New Roman" w:hAnsi="Arial Narrow" w:cs="Arial"/>
                <w:lang w:val="ro-RO"/>
              </w:rPr>
            </w:pPr>
          </w:p>
          <w:p w14:paraId="593E1D8C" w14:textId="77777777" w:rsidR="00512E55" w:rsidRPr="005033FD" w:rsidRDefault="00512E55" w:rsidP="00E57393">
            <w:pPr>
              <w:spacing w:after="0" w:line="240" w:lineRule="auto"/>
              <w:jc w:val="both"/>
              <w:rPr>
                <w:rFonts w:ascii="Arial Narrow" w:eastAsia="Times New Roman" w:hAnsi="Arial Narrow" w:cs="Arial"/>
                <w:lang w:val="ro-RO"/>
              </w:rPr>
            </w:pPr>
          </w:p>
          <w:p w14:paraId="0F72E709" w14:textId="77777777" w:rsidR="00512E55" w:rsidRPr="005033FD" w:rsidRDefault="00512E55" w:rsidP="00E57393">
            <w:pPr>
              <w:spacing w:after="0" w:line="240" w:lineRule="auto"/>
              <w:jc w:val="both"/>
              <w:rPr>
                <w:rFonts w:ascii="Arial Narrow" w:eastAsia="Times New Roman" w:hAnsi="Arial Narrow" w:cs="Arial"/>
                <w:lang w:val="ro-RO"/>
              </w:rPr>
            </w:pPr>
          </w:p>
          <w:p w14:paraId="530D94B9" w14:textId="77777777" w:rsidR="00512E55" w:rsidRPr="005033FD" w:rsidRDefault="00512E55" w:rsidP="00E57393">
            <w:pPr>
              <w:spacing w:after="0" w:line="240" w:lineRule="auto"/>
              <w:jc w:val="both"/>
              <w:rPr>
                <w:rFonts w:ascii="Arial Narrow" w:eastAsia="Times New Roman" w:hAnsi="Arial Narrow" w:cs="Arial"/>
                <w:lang w:val="ro-RO"/>
              </w:rPr>
            </w:pPr>
          </w:p>
          <w:p w14:paraId="279C4CBF" w14:textId="77777777" w:rsidR="00512E55" w:rsidRPr="005033FD" w:rsidRDefault="00512E55" w:rsidP="00E57393">
            <w:pPr>
              <w:spacing w:after="0" w:line="240" w:lineRule="auto"/>
              <w:jc w:val="both"/>
              <w:rPr>
                <w:rFonts w:ascii="Arial Narrow" w:eastAsia="Times New Roman" w:hAnsi="Arial Narrow" w:cs="Arial"/>
                <w:lang w:val="ro-RO"/>
              </w:rPr>
            </w:pPr>
          </w:p>
          <w:p w14:paraId="51B11219" w14:textId="77777777" w:rsidR="00512E55" w:rsidRPr="005033FD" w:rsidRDefault="00512E55" w:rsidP="00E57393">
            <w:pPr>
              <w:spacing w:after="0" w:line="240" w:lineRule="auto"/>
              <w:jc w:val="both"/>
              <w:rPr>
                <w:rFonts w:ascii="Arial Narrow" w:eastAsia="Times New Roman" w:hAnsi="Arial Narrow" w:cs="Arial"/>
                <w:lang w:val="ro-RO"/>
              </w:rPr>
            </w:pPr>
          </w:p>
          <w:p w14:paraId="32972F3A" w14:textId="77777777" w:rsidR="00512E55" w:rsidRPr="005033FD" w:rsidRDefault="00512E55" w:rsidP="00E57393">
            <w:pPr>
              <w:spacing w:after="0" w:line="240" w:lineRule="auto"/>
              <w:jc w:val="both"/>
              <w:rPr>
                <w:rFonts w:ascii="Arial Narrow" w:eastAsia="Times New Roman" w:hAnsi="Arial Narrow" w:cs="Arial"/>
                <w:lang w:val="ro-RO"/>
              </w:rPr>
            </w:pPr>
          </w:p>
          <w:p w14:paraId="0AE03117" w14:textId="77777777" w:rsidR="00512E55" w:rsidRPr="005033FD" w:rsidRDefault="00512E55" w:rsidP="00E57393">
            <w:pPr>
              <w:spacing w:after="0" w:line="240" w:lineRule="auto"/>
              <w:jc w:val="both"/>
              <w:rPr>
                <w:rFonts w:ascii="Arial Narrow" w:eastAsia="Times New Roman" w:hAnsi="Arial Narrow" w:cs="Arial"/>
                <w:lang w:val="ro-RO"/>
              </w:rPr>
            </w:pPr>
          </w:p>
          <w:p w14:paraId="7162B691" w14:textId="77777777" w:rsidR="00512E55" w:rsidRPr="005033FD" w:rsidRDefault="00512E55" w:rsidP="00E57393">
            <w:pPr>
              <w:spacing w:after="0" w:line="240" w:lineRule="auto"/>
              <w:jc w:val="both"/>
              <w:rPr>
                <w:rFonts w:ascii="Arial Narrow" w:eastAsia="Times New Roman" w:hAnsi="Arial Narrow" w:cs="Arial"/>
                <w:lang w:val="ro-RO"/>
              </w:rPr>
            </w:pPr>
          </w:p>
          <w:p w14:paraId="4E94C981" w14:textId="77777777" w:rsidR="00512E55" w:rsidRPr="005033FD" w:rsidRDefault="00512E55" w:rsidP="00E57393">
            <w:pPr>
              <w:spacing w:after="0" w:line="240" w:lineRule="auto"/>
              <w:jc w:val="both"/>
              <w:rPr>
                <w:rFonts w:ascii="Arial Narrow" w:eastAsia="Times New Roman" w:hAnsi="Arial Narrow" w:cs="Arial"/>
                <w:lang w:val="ro-RO"/>
              </w:rPr>
            </w:pPr>
          </w:p>
          <w:p w14:paraId="3DEC1D2F" w14:textId="77777777" w:rsidR="00512E55" w:rsidRPr="005033FD" w:rsidRDefault="00512E55" w:rsidP="00E57393">
            <w:pPr>
              <w:spacing w:after="0" w:line="240" w:lineRule="auto"/>
              <w:jc w:val="both"/>
              <w:rPr>
                <w:rFonts w:ascii="Arial Narrow" w:eastAsia="Times New Roman" w:hAnsi="Arial Narrow" w:cs="Arial"/>
                <w:lang w:val="ro-RO"/>
              </w:rPr>
            </w:pPr>
          </w:p>
          <w:p w14:paraId="795AECAD" w14:textId="77777777" w:rsidR="00512E55" w:rsidRPr="005033FD" w:rsidRDefault="00512E55" w:rsidP="00E57393">
            <w:pPr>
              <w:spacing w:after="0" w:line="240" w:lineRule="auto"/>
              <w:jc w:val="both"/>
              <w:rPr>
                <w:rFonts w:ascii="Arial Narrow" w:eastAsia="Times New Roman" w:hAnsi="Arial Narrow" w:cs="Arial"/>
                <w:lang w:val="ro-RO"/>
              </w:rPr>
            </w:pPr>
          </w:p>
          <w:p w14:paraId="394888C4" w14:textId="77777777" w:rsidR="00512E55" w:rsidRPr="005033FD" w:rsidRDefault="00512E55" w:rsidP="00E57393">
            <w:pPr>
              <w:spacing w:after="0" w:line="240" w:lineRule="auto"/>
              <w:jc w:val="both"/>
              <w:rPr>
                <w:rFonts w:ascii="Arial Narrow" w:eastAsia="Times New Roman" w:hAnsi="Arial Narrow" w:cs="Arial"/>
                <w:lang w:val="ro-RO"/>
              </w:rPr>
            </w:pPr>
          </w:p>
          <w:p w14:paraId="3D2A49AD" w14:textId="77777777" w:rsidR="00512E55" w:rsidRPr="005033FD" w:rsidRDefault="00512E55" w:rsidP="00E57393">
            <w:pPr>
              <w:spacing w:after="0" w:line="240" w:lineRule="auto"/>
              <w:jc w:val="both"/>
              <w:rPr>
                <w:rFonts w:ascii="Arial Narrow" w:eastAsia="Times New Roman" w:hAnsi="Arial Narrow" w:cs="Arial"/>
                <w:lang w:val="ro-RO"/>
              </w:rPr>
            </w:pPr>
          </w:p>
          <w:p w14:paraId="6DE79A0C" w14:textId="77777777" w:rsidR="00512E55" w:rsidRPr="005033FD" w:rsidRDefault="00512E55" w:rsidP="00E57393">
            <w:pPr>
              <w:spacing w:after="0" w:line="240" w:lineRule="auto"/>
              <w:jc w:val="both"/>
              <w:rPr>
                <w:rFonts w:ascii="Arial Narrow" w:eastAsia="Times New Roman" w:hAnsi="Arial Narrow" w:cs="Arial"/>
                <w:lang w:val="ro-RO"/>
              </w:rPr>
            </w:pPr>
          </w:p>
          <w:p w14:paraId="4E5A573C" w14:textId="77777777" w:rsidR="00512E55" w:rsidRPr="005033FD" w:rsidRDefault="00512E55" w:rsidP="00E57393">
            <w:pPr>
              <w:spacing w:after="0" w:line="240" w:lineRule="auto"/>
              <w:jc w:val="both"/>
              <w:rPr>
                <w:rFonts w:ascii="Arial Narrow" w:eastAsia="Times New Roman" w:hAnsi="Arial Narrow" w:cs="Arial"/>
                <w:lang w:val="ro-RO"/>
              </w:rPr>
            </w:pPr>
          </w:p>
          <w:p w14:paraId="521332C5" w14:textId="77777777" w:rsidR="00512E55" w:rsidRPr="005033FD" w:rsidRDefault="00512E55" w:rsidP="00E57393">
            <w:pPr>
              <w:spacing w:after="0" w:line="240" w:lineRule="auto"/>
              <w:jc w:val="both"/>
              <w:rPr>
                <w:rFonts w:ascii="Arial Narrow" w:eastAsia="Times New Roman" w:hAnsi="Arial Narrow" w:cs="Arial"/>
                <w:lang w:val="ro-RO"/>
              </w:rPr>
            </w:pPr>
          </w:p>
          <w:p w14:paraId="32294354" w14:textId="77777777" w:rsidR="00512E55" w:rsidRPr="005033FD" w:rsidRDefault="00512E55" w:rsidP="00E57393">
            <w:pPr>
              <w:spacing w:after="0" w:line="240" w:lineRule="auto"/>
              <w:jc w:val="both"/>
              <w:rPr>
                <w:rFonts w:ascii="Arial Narrow" w:eastAsia="Times New Roman" w:hAnsi="Arial Narrow" w:cs="Arial"/>
                <w:lang w:val="ro-RO"/>
              </w:rPr>
            </w:pPr>
          </w:p>
          <w:p w14:paraId="0ED7CB1D" w14:textId="77777777" w:rsidR="00512E55" w:rsidRPr="005033FD" w:rsidRDefault="00512E55" w:rsidP="00E57393">
            <w:pPr>
              <w:spacing w:after="0" w:line="240" w:lineRule="auto"/>
              <w:jc w:val="both"/>
              <w:rPr>
                <w:rFonts w:ascii="Arial Narrow" w:eastAsia="Times New Roman" w:hAnsi="Arial Narrow" w:cs="Arial"/>
                <w:lang w:val="ro-RO"/>
              </w:rPr>
            </w:pPr>
          </w:p>
          <w:p w14:paraId="67E36646" w14:textId="77777777" w:rsidR="00512E55" w:rsidRPr="005033FD" w:rsidRDefault="00512E55" w:rsidP="00E57393">
            <w:pPr>
              <w:spacing w:after="0" w:line="240" w:lineRule="auto"/>
              <w:jc w:val="both"/>
              <w:rPr>
                <w:rFonts w:ascii="Arial Narrow" w:eastAsia="Times New Roman" w:hAnsi="Arial Narrow" w:cs="Arial"/>
                <w:lang w:val="ro-RO"/>
              </w:rPr>
            </w:pPr>
          </w:p>
          <w:p w14:paraId="7A2EF8E3" w14:textId="77777777" w:rsidR="00512E55" w:rsidRPr="005033FD" w:rsidRDefault="00512E55" w:rsidP="00E57393">
            <w:pPr>
              <w:spacing w:after="0" w:line="240" w:lineRule="auto"/>
              <w:jc w:val="both"/>
              <w:rPr>
                <w:rFonts w:ascii="Arial Narrow" w:eastAsia="Times New Roman" w:hAnsi="Arial Narrow" w:cs="Arial"/>
                <w:lang w:val="ro-RO"/>
              </w:rPr>
            </w:pPr>
          </w:p>
          <w:p w14:paraId="1816B187" w14:textId="77777777" w:rsidR="00512E55" w:rsidRPr="005033FD" w:rsidRDefault="00512E55" w:rsidP="00E57393">
            <w:pPr>
              <w:spacing w:after="0" w:line="240" w:lineRule="auto"/>
              <w:jc w:val="both"/>
              <w:rPr>
                <w:rFonts w:ascii="Arial Narrow" w:eastAsia="Times New Roman" w:hAnsi="Arial Narrow" w:cs="Arial"/>
                <w:lang w:val="ro-RO"/>
              </w:rPr>
            </w:pPr>
          </w:p>
          <w:p w14:paraId="15C90DE2" w14:textId="77777777" w:rsidR="00512E55" w:rsidRPr="005033FD" w:rsidRDefault="00512E55" w:rsidP="00E57393">
            <w:pPr>
              <w:spacing w:after="0" w:line="240" w:lineRule="auto"/>
              <w:jc w:val="both"/>
              <w:rPr>
                <w:rFonts w:ascii="Arial Narrow" w:eastAsia="Times New Roman" w:hAnsi="Arial Narrow" w:cs="Arial"/>
                <w:lang w:val="ro-RO"/>
              </w:rPr>
            </w:pPr>
          </w:p>
          <w:p w14:paraId="23D6811C" w14:textId="77777777" w:rsidR="00512E55" w:rsidRPr="005033FD" w:rsidRDefault="00512E55" w:rsidP="00E57393">
            <w:pPr>
              <w:spacing w:after="0" w:line="240" w:lineRule="auto"/>
              <w:jc w:val="both"/>
              <w:rPr>
                <w:rFonts w:ascii="Arial Narrow" w:eastAsia="Times New Roman" w:hAnsi="Arial Narrow" w:cs="Arial"/>
                <w:lang w:val="ro-RO"/>
              </w:rPr>
            </w:pPr>
          </w:p>
          <w:p w14:paraId="32B2A32F" w14:textId="77777777" w:rsidR="00512E55" w:rsidRPr="005033FD" w:rsidRDefault="00512E55" w:rsidP="00E57393">
            <w:pPr>
              <w:spacing w:after="0" w:line="240" w:lineRule="auto"/>
              <w:jc w:val="both"/>
              <w:rPr>
                <w:rFonts w:ascii="Arial Narrow" w:eastAsia="Times New Roman" w:hAnsi="Arial Narrow" w:cs="Arial"/>
                <w:lang w:val="ro-RO"/>
              </w:rPr>
            </w:pPr>
          </w:p>
          <w:p w14:paraId="310EC65F" w14:textId="77777777" w:rsidR="00512E55" w:rsidRPr="005033FD" w:rsidRDefault="00512E55" w:rsidP="00E57393">
            <w:pPr>
              <w:spacing w:after="0" w:line="240" w:lineRule="auto"/>
              <w:jc w:val="both"/>
              <w:rPr>
                <w:rFonts w:ascii="Arial Narrow" w:eastAsia="Times New Roman" w:hAnsi="Arial Narrow" w:cs="Arial"/>
                <w:lang w:val="ro-RO"/>
              </w:rPr>
            </w:pPr>
          </w:p>
          <w:p w14:paraId="20FF76BB" w14:textId="77777777" w:rsidR="00512E55" w:rsidRPr="005033FD" w:rsidRDefault="00512E55" w:rsidP="00E57393">
            <w:pPr>
              <w:spacing w:after="0" w:line="240" w:lineRule="auto"/>
              <w:jc w:val="both"/>
              <w:rPr>
                <w:rFonts w:ascii="Arial Narrow" w:eastAsia="Times New Roman" w:hAnsi="Arial Narrow" w:cs="Arial"/>
                <w:lang w:val="ro-RO"/>
              </w:rPr>
            </w:pPr>
          </w:p>
          <w:p w14:paraId="12E6D39C" w14:textId="77777777" w:rsidR="00512E55" w:rsidRPr="005033FD" w:rsidRDefault="00512E55" w:rsidP="00E57393">
            <w:pPr>
              <w:spacing w:after="0" w:line="240" w:lineRule="auto"/>
              <w:jc w:val="both"/>
              <w:rPr>
                <w:rFonts w:ascii="Arial Narrow" w:eastAsia="Times New Roman" w:hAnsi="Arial Narrow" w:cs="Arial"/>
                <w:lang w:val="ro-RO"/>
              </w:rPr>
            </w:pPr>
          </w:p>
          <w:p w14:paraId="024A99E9" w14:textId="77777777" w:rsidR="00512E55" w:rsidRPr="005033FD" w:rsidRDefault="00512E55" w:rsidP="00E57393">
            <w:pPr>
              <w:spacing w:after="0" w:line="240" w:lineRule="auto"/>
              <w:jc w:val="both"/>
              <w:rPr>
                <w:rFonts w:ascii="Arial Narrow" w:eastAsia="Times New Roman" w:hAnsi="Arial Narrow" w:cs="Arial"/>
                <w:lang w:val="ro-RO"/>
              </w:rPr>
            </w:pPr>
          </w:p>
          <w:p w14:paraId="10EC19E0" w14:textId="77777777" w:rsidR="00512E55" w:rsidRPr="005033FD" w:rsidRDefault="00512E55" w:rsidP="00E57393">
            <w:pPr>
              <w:spacing w:after="0" w:line="240" w:lineRule="auto"/>
              <w:jc w:val="both"/>
              <w:rPr>
                <w:rFonts w:ascii="Arial Narrow" w:eastAsia="Times New Roman" w:hAnsi="Arial Narrow" w:cs="Arial"/>
                <w:lang w:val="ro-RO"/>
              </w:rPr>
            </w:pPr>
          </w:p>
          <w:p w14:paraId="16B511B8" w14:textId="77777777" w:rsidR="00512E55" w:rsidRPr="005033FD" w:rsidRDefault="00512E55" w:rsidP="00E57393">
            <w:pPr>
              <w:spacing w:after="0" w:line="240" w:lineRule="auto"/>
              <w:jc w:val="both"/>
              <w:rPr>
                <w:rFonts w:ascii="Arial Narrow" w:eastAsia="Times New Roman" w:hAnsi="Arial Narrow" w:cs="Arial"/>
                <w:lang w:val="ro-RO"/>
              </w:rPr>
            </w:pPr>
          </w:p>
          <w:p w14:paraId="2825B0CD" w14:textId="77777777" w:rsidR="00512E55" w:rsidRPr="005033FD" w:rsidRDefault="00512E55" w:rsidP="00E57393">
            <w:pPr>
              <w:spacing w:after="0" w:line="240" w:lineRule="auto"/>
              <w:jc w:val="both"/>
              <w:rPr>
                <w:rFonts w:ascii="Arial Narrow" w:eastAsia="Times New Roman" w:hAnsi="Arial Narrow" w:cs="Arial"/>
                <w:lang w:val="ro-RO"/>
              </w:rPr>
            </w:pPr>
          </w:p>
          <w:p w14:paraId="189EDA11" w14:textId="77777777" w:rsidR="00512E55" w:rsidRPr="005033FD" w:rsidRDefault="00512E55" w:rsidP="00E57393">
            <w:pPr>
              <w:spacing w:after="0" w:line="240" w:lineRule="auto"/>
              <w:jc w:val="both"/>
              <w:rPr>
                <w:rFonts w:ascii="Arial Narrow" w:eastAsia="Times New Roman" w:hAnsi="Arial Narrow" w:cs="Arial"/>
                <w:lang w:val="ro-RO"/>
              </w:rPr>
            </w:pPr>
          </w:p>
          <w:p w14:paraId="76E84BFD" w14:textId="77777777" w:rsidR="00512E55" w:rsidRPr="005033FD" w:rsidRDefault="00512E55" w:rsidP="00E57393">
            <w:pPr>
              <w:spacing w:after="0" w:line="240" w:lineRule="auto"/>
              <w:jc w:val="both"/>
              <w:rPr>
                <w:rFonts w:ascii="Arial Narrow" w:eastAsia="Times New Roman" w:hAnsi="Arial Narrow" w:cs="Arial"/>
                <w:lang w:val="ro-RO"/>
              </w:rPr>
            </w:pPr>
          </w:p>
          <w:p w14:paraId="06DB4F5D" w14:textId="21208057" w:rsidR="00512E55" w:rsidRPr="005033FD"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10F00B6D"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lastRenderedPageBreak/>
              <w:t xml:space="preserve">4)  </w:t>
            </w:r>
            <w:proofErr w:type="spellStart"/>
            <w:r w:rsidRPr="005033FD">
              <w:rPr>
                <w:rFonts w:ascii="Arial Narrow" w:hAnsi="Arial Narrow" w:cs="Arial Narrow"/>
                <w:iCs/>
                <w:sz w:val="24"/>
                <w:szCs w:val="24"/>
              </w:rPr>
              <w:t>Informaţii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privind</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personal </w:t>
            </w:r>
            <w:proofErr w:type="spellStart"/>
            <w:r w:rsidRPr="005033FD">
              <w:rPr>
                <w:rFonts w:ascii="Arial Narrow" w:hAnsi="Arial Narrow" w:cs="Arial Narrow"/>
                <w:iCs/>
                <w:sz w:val="24"/>
                <w:szCs w:val="24"/>
              </w:rPr>
              <w:t>necesar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efectuarea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curăţeniei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programul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w:t>
            </w:r>
          </w:p>
          <w:p w14:paraId="63F30393"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a)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personal </w:t>
            </w:r>
            <w:proofErr w:type="spellStart"/>
            <w:r w:rsidRPr="005033FD">
              <w:rPr>
                <w:rFonts w:ascii="Arial Narrow" w:hAnsi="Arial Narrow" w:cs="Arial Narrow"/>
                <w:iCs/>
                <w:sz w:val="24"/>
                <w:szCs w:val="24"/>
              </w:rPr>
              <w:t>necesar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efectuarea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curăţeniei</w:t>
            </w:r>
            <w:proofErr w:type="spellEnd"/>
            <w:r w:rsidRPr="005033FD">
              <w:rPr>
                <w:rFonts w:ascii="Arial Narrow" w:hAnsi="Arial Narrow" w:cs="Arial Narrow"/>
                <w:iCs/>
                <w:sz w:val="24"/>
                <w:szCs w:val="24"/>
              </w:rPr>
              <w:t xml:space="preserve">: 1 </w:t>
            </w:r>
            <w:proofErr w:type="spellStart"/>
            <w:r w:rsidRPr="005033FD">
              <w:rPr>
                <w:rFonts w:ascii="Arial Narrow" w:hAnsi="Arial Narrow" w:cs="Arial Narrow"/>
                <w:iCs/>
                <w:sz w:val="24"/>
                <w:szCs w:val="24"/>
              </w:rPr>
              <w:t>persoană</w:t>
            </w:r>
            <w:proofErr w:type="spellEnd"/>
            <w:r w:rsidRPr="005033FD">
              <w:rPr>
                <w:rFonts w:ascii="Arial Narrow" w:hAnsi="Arial Narrow" w:cs="Arial Narrow"/>
                <w:iCs/>
                <w:sz w:val="24"/>
                <w:szCs w:val="24"/>
              </w:rPr>
              <w:t>;</w:t>
            </w:r>
          </w:p>
          <w:p w14:paraId="7CDD1A55" w14:textId="77777777" w:rsidR="00D82093" w:rsidRPr="005033FD" w:rsidRDefault="00D82093" w:rsidP="00D82093">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lastRenderedPageBreak/>
              <w:t xml:space="preserve">b) </w:t>
            </w:r>
            <w:proofErr w:type="spellStart"/>
            <w:r w:rsidRPr="005033FD">
              <w:rPr>
                <w:rFonts w:ascii="Arial Narrow" w:hAnsi="Arial Narrow" w:cs="Arial Narrow"/>
                <w:iCs/>
                <w:sz w:val="24"/>
                <w:szCs w:val="24"/>
              </w:rPr>
              <w:t>programul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care </w:t>
            </w:r>
            <w:proofErr w:type="spellStart"/>
            <w:r w:rsidRPr="005033FD">
              <w:rPr>
                <w:rFonts w:ascii="Arial Narrow" w:hAnsi="Arial Narrow" w:cs="Arial Narrow"/>
                <w:iCs/>
                <w:sz w:val="24"/>
                <w:szCs w:val="24"/>
              </w:rPr>
              <w:t>urmează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desfăşoare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activitatea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personalul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societăţii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prestatoare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zilele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lucrătoare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luni</w:t>
            </w:r>
            <w:proofErr w:type="spellEnd"/>
            <w:r w:rsidRPr="005033FD">
              <w:rPr>
                <w:rFonts w:ascii="Arial Narrow" w:hAnsi="Arial Narrow" w:cs="Arial Narrow"/>
                <w:iCs/>
                <w:sz w:val="24"/>
                <w:szCs w:val="24"/>
              </w:rPr>
              <w:t xml:space="preserve"> – </w:t>
            </w:r>
            <w:proofErr w:type="spellStart"/>
            <w:r w:rsidRPr="005033FD">
              <w:rPr>
                <w:rFonts w:ascii="Arial Narrow" w:hAnsi="Arial Narrow" w:cs="Arial Narrow"/>
                <w:iCs/>
                <w:sz w:val="24"/>
                <w:szCs w:val="24"/>
              </w:rPr>
              <w:t>joi</w:t>
            </w:r>
            <w:proofErr w:type="spellEnd"/>
            <w:r w:rsidRPr="005033FD">
              <w:rPr>
                <w:rFonts w:ascii="Arial Narrow" w:hAnsi="Arial Narrow" w:cs="Arial Narrow"/>
                <w:iCs/>
                <w:sz w:val="24"/>
                <w:szCs w:val="24"/>
              </w:rPr>
              <w:t xml:space="preserve"> 12:30 – 16:30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vineri</w:t>
            </w:r>
            <w:proofErr w:type="spellEnd"/>
            <w:r w:rsidRPr="005033FD">
              <w:rPr>
                <w:rFonts w:ascii="Arial Narrow" w:hAnsi="Arial Narrow" w:cs="Arial Narrow"/>
                <w:iCs/>
                <w:sz w:val="24"/>
                <w:szCs w:val="24"/>
              </w:rPr>
              <w:t xml:space="preserve"> 10:00 – 14:00 (</w:t>
            </w:r>
            <w:proofErr w:type="spellStart"/>
            <w:r w:rsidRPr="005033FD">
              <w:rPr>
                <w:rFonts w:ascii="Arial Narrow" w:hAnsi="Arial Narrow" w:cs="Arial Narrow"/>
                <w:iCs/>
                <w:sz w:val="24"/>
                <w:szCs w:val="24"/>
              </w:rPr>
              <w:t>echivalentul</w:t>
            </w:r>
            <w:proofErr w:type="spellEnd"/>
            <w:r w:rsidRPr="005033FD">
              <w:rPr>
                <w:rFonts w:ascii="Arial Narrow" w:hAnsi="Arial Narrow" w:cs="Arial Narrow"/>
                <w:iCs/>
                <w:sz w:val="24"/>
                <w:szCs w:val="24"/>
              </w:rPr>
              <w:t xml:space="preserve"> a 20 ore/</w:t>
            </w:r>
            <w:proofErr w:type="spellStart"/>
            <w:r w:rsidRPr="005033FD">
              <w:rPr>
                <w:rFonts w:ascii="Arial Narrow" w:hAnsi="Arial Narrow" w:cs="Arial Narrow"/>
                <w:iCs/>
                <w:sz w:val="24"/>
                <w:szCs w:val="24"/>
              </w:rPr>
              <w:t>săptămână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timpul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derulării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acordului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cadru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zilnic</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poate</w:t>
            </w:r>
            <w:proofErr w:type="spellEnd"/>
            <w:r w:rsidRPr="005033FD">
              <w:rPr>
                <w:rFonts w:ascii="Arial Narrow" w:hAnsi="Arial Narrow" w:cs="Arial Narrow"/>
                <w:iCs/>
                <w:sz w:val="24"/>
                <w:szCs w:val="24"/>
              </w:rPr>
              <w:t xml:space="preserve"> fi </w:t>
            </w:r>
            <w:proofErr w:type="spellStart"/>
            <w:r w:rsidRPr="005033FD">
              <w:rPr>
                <w:rFonts w:ascii="Arial Narrow" w:hAnsi="Arial Narrow" w:cs="Arial Narrow"/>
                <w:iCs/>
                <w:sz w:val="24"/>
                <w:szCs w:val="24"/>
              </w:rPr>
              <w:t>modificat</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comun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acord</w:t>
            </w:r>
            <w:proofErr w:type="spellEnd"/>
            <w:r w:rsidRPr="005033FD">
              <w:rPr>
                <w:rFonts w:ascii="Arial Narrow" w:hAnsi="Arial Narrow" w:cs="Arial Narrow"/>
                <w:iCs/>
                <w:sz w:val="24"/>
                <w:szCs w:val="24"/>
              </w:rPr>
              <w:t xml:space="preserve">, cu </w:t>
            </w:r>
            <w:proofErr w:type="spellStart"/>
            <w:r w:rsidRPr="005033FD">
              <w:rPr>
                <w:rFonts w:ascii="Arial Narrow" w:hAnsi="Arial Narrow" w:cs="Arial Narrow"/>
                <w:iCs/>
                <w:sz w:val="24"/>
                <w:szCs w:val="24"/>
              </w:rPr>
              <w:t>respectarea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numărului</w:t>
            </w:r>
            <w:proofErr w:type="spellEnd"/>
            <w:r w:rsidRPr="005033FD">
              <w:rPr>
                <w:rFonts w:ascii="Arial Narrow" w:hAnsi="Arial Narrow" w:cs="Arial Narrow"/>
                <w:iCs/>
                <w:sz w:val="24"/>
                <w:szCs w:val="24"/>
              </w:rPr>
              <w:t xml:space="preserve"> de ore </w:t>
            </w:r>
            <w:proofErr w:type="spellStart"/>
            <w:r w:rsidRPr="005033FD">
              <w:rPr>
                <w:rFonts w:ascii="Arial Narrow" w:hAnsi="Arial Narrow" w:cs="Arial Narrow"/>
                <w:iCs/>
                <w:sz w:val="24"/>
                <w:szCs w:val="24"/>
              </w:rPr>
              <w:t>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trebuie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prestate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saptămânal</w:t>
            </w:r>
            <w:proofErr w:type="spellEnd"/>
            <w:r w:rsidRPr="005033FD">
              <w:rPr>
                <w:rFonts w:ascii="Arial Narrow" w:hAnsi="Arial Narrow" w:cs="Arial Narrow"/>
                <w:iCs/>
                <w:sz w:val="24"/>
                <w:szCs w:val="24"/>
              </w:rPr>
              <w:t>.</w:t>
            </w:r>
          </w:p>
          <w:p w14:paraId="4948195A" w14:textId="77777777" w:rsidR="00D82093" w:rsidRPr="005033FD" w:rsidRDefault="00D82093" w:rsidP="00D82093">
            <w:pPr>
              <w:numPr>
                <w:ilvl w:val="0"/>
                <w:numId w:val="30"/>
              </w:numPr>
              <w:spacing w:after="0" w:line="100" w:lineRule="atLeast"/>
              <w:jc w:val="both"/>
              <w:rPr>
                <w:rFonts w:ascii="Arial Narrow" w:hAnsi="Arial Narrow" w:cs="Arial Narrow"/>
                <w:iCs/>
                <w:sz w:val="24"/>
                <w:szCs w:val="24"/>
              </w:rPr>
            </w:pPr>
          </w:p>
          <w:p w14:paraId="6E016FE1"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5)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necesare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grupurile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sanitare</w:t>
            </w:r>
            <w:proofErr w:type="spellEnd"/>
            <w:r w:rsidRPr="005033FD">
              <w:rPr>
                <w:rFonts w:ascii="Arial Narrow" w:hAnsi="Arial Narrow" w:cs="Arial Narrow"/>
                <w:iCs/>
                <w:sz w:val="24"/>
                <w:szCs w:val="24"/>
              </w:rPr>
              <w:t>/</w:t>
            </w:r>
            <w:proofErr w:type="spellStart"/>
            <w:proofErr w:type="gram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 xml:space="preserve"> :</w:t>
            </w:r>
            <w:proofErr w:type="gramEnd"/>
          </w:p>
          <w:p w14:paraId="482DF0F1"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igienică</w:t>
            </w:r>
            <w:proofErr w:type="spellEnd"/>
            <w:r w:rsidRPr="005033FD">
              <w:rPr>
                <w:rFonts w:ascii="Arial Narrow" w:hAnsi="Arial Narrow" w:cs="Arial Narrow"/>
                <w:iCs/>
                <w:sz w:val="24"/>
                <w:szCs w:val="24"/>
              </w:rPr>
              <w:t xml:space="preserve">: 200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w:t>
            </w:r>
          </w:p>
          <w:p w14:paraId="25811E1A"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prosop</w:t>
            </w:r>
            <w:proofErr w:type="spellEnd"/>
            <w:r w:rsidRPr="005033FD">
              <w:rPr>
                <w:rFonts w:ascii="Arial Narrow" w:hAnsi="Arial Narrow" w:cs="Arial Narrow"/>
                <w:iCs/>
                <w:sz w:val="24"/>
                <w:szCs w:val="24"/>
              </w:rPr>
              <w:t xml:space="preserve">: 100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 xml:space="preserve"> ZZ;</w:t>
            </w:r>
          </w:p>
          <w:p w14:paraId="656C8909"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sz w:val="24"/>
                <w:szCs w:val="24"/>
              </w:rPr>
              <w:t>rolă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prosop</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dispenser (minim 70 m)</w:t>
            </w:r>
            <w:r w:rsidRPr="005033FD">
              <w:rPr>
                <w:rFonts w:ascii="Arial Narrow" w:hAnsi="Arial Narrow" w:cs="Arial Narrow"/>
                <w:iCs/>
                <w:sz w:val="24"/>
                <w:szCs w:val="24"/>
              </w:rPr>
              <w:t xml:space="preserve">: 2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 xml:space="preserve"> role</w:t>
            </w:r>
          </w:p>
          <w:p w14:paraId="0FD203F3"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săpun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lichid</w:t>
            </w:r>
            <w:proofErr w:type="spellEnd"/>
            <w:r w:rsidRPr="005033FD">
              <w:rPr>
                <w:rFonts w:ascii="Arial Narrow" w:hAnsi="Arial Narrow" w:cs="Arial Narrow"/>
                <w:iCs/>
                <w:sz w:val="24"/>
                <w:szCs w:val="24"/>
              </w:rPr>
              <w:t>: 5 l;</w:t>
            </w:r>
          </w:p>
          <w:p w14:paraId="06EE476A" w14:textId="77777777" w:rsidR="00D82093" w:rsidRPr="005033FD" w:rsidRDefault="00D82093" w:rsidP="00D82093">
            <w:pPr>
              <w:numPr>
                <w:ilvl w:val="0"/>
                <w:numId w:val="30"/>
              </w:numPr>
              <w:spacing w:after="0" w:line="100" w:lineRule="atLeast"/>
              <w:jc w:val="both"/>
              <w:rPr>
                <w:rFonts w:ascii="Arial Narrow" w:hAnsi="Arial Narrow" w:cs="Arial Narrow"/>
                <w:iCs/>
                <w:sz w:val="24"/>
                <w:szCs w:val="24"/>
              </w:rPr>
            </w:pPr>
          </w:p>
          <w:p w14:paraId="7E366194"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6)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074A7430"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dezinfectantă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w:t>
            </w:r>
            <w:proofErr w:type="spellEnd"/>
            <w:r w:rsidRPr="005033FD">
              <w:rPr>
                <w:rFonts w:ascii="Arial Narrow" w:hAnsi="Arial Narrow" w:cs="Arial Narrow"/>
                <w:iCs/>
                <w:sz w:val="24"/>
                <w:szCs w:val="24"/>
              </w:rPr>
              <w:t>– 6 l</w:t>
            </w:r>
          </w:p>
          <w:p w14:paraId="4E580E02" w14:textId="77777777" w:rsidR="00D82093" w:rsidRPr="005033FD" w:rsidRDefault="00D82093" w:rsidP="00D82093">
            <w:pPr>
              <w:numPr>
                <w:ilvl w:val="0"/>
                <w:numId w:val="30"/>
              </w:numPr>
              <w:spacing w:after="0" w:line="100" w:lineRule="atLeast"/>
              <w:jc w:val="both"/>
            </w:pPr>
          </w:p>
          <w:p w14:paraId="5AD26F2A" w14:textId="77777777" w:rsidR="00D82093" w:rsidRPr="005033FD" w:rsidRDefault="00D82093" w:rsidP="00D82093">
            <w:p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7)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55FF85F5" w14:textId="77777777" w:rsidR="00D82093" w:rsidRPr="005033FD" w:rsidRDefault="00D82093" w:rsidP="00D82093">
            <w:p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 5 l</w:t>
            </w:r>
          </w:p>
          <w:p w14:paraId="46C2F0D4" w14:textId="77777777" w:rsidR="00D82093" w:rsidRPr="005033FD" w:rsidRDefault="00D82093" w:rsidP="00D82093">
            <w:p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furnituri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w:t>
            </w:r>
            <w:proofErr w:type="gramStart"/>
            <w:r w:rsidRPr="005033FD">
              <w:rPr>
                <w:rFonts w:ascii="Arial Narrow" w:hAnsi="Arial Narrow" w:cs="Arial Narrow"/>
                <w:iCs/>
                <w:sz w:val="24"/>
                <w:szCs w:val="24"/>
              </w:rPr>
              <w:t>–  1</w:t>
            </w:r>
            <w:proofErr w:type="gramEnd"/>
            <w:r w:rsidRPr="005033FD">
              <w:rPr>
                <w:rFonts w:ascii="Arial Narrow" w:hAnsi="Arial Narrow" w:cs="Arial Narrow"/>
                <w:iCs/>
                <w:sz w:val="24"/>
                <w:szCs w:val="24"/>
              </w:rPr>
              <w:t xml:space="preserve"> l</w:t>
            </w:r>
          </w:p>
          <w:p w14:paraId="3F9DD347" w14:textId="77777777" w:rsidR="00D82093" w:rsidRPr="005033FD" w:rsidRDefault="00D82093" w:rsidP="00D82093">
            <w:p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anticalcar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 1 l</w:t>
            </w:r>
          </w:p>
          <w:p w14:paraId="24BF119A" w14:textId="77777777" w:rsidR="00D82093" w:rsidRPr="005033FD" w:rsidRDefault="00D82093" w:rsidP="00D82093">
            <w:pPr>
              <w:spacing w:after="0" w:line="100" w:lineRule="atLeast"/>
              <w:jc w:val="both"/>
              <w:rPr>
                <w:rFonts w:ascii="Arial Narrow" w:hAnsi="Arial Narrow" w:cs="Arial Narrow"/>
                <w:iCs/>
                <w:sz w:val="24"/>
                <w:szCs w:val="24"/>
              </w:rPr>
            </w:pPr>
          </w:p>
          <w:p w14:paraId="51130D5F"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8) </w:t>
            </w:r>
            <w:proofErr w:type="spellStart"/>
            <w:r w:rsidRPr="005033FD">
              <w:rPr>
                <w:rFonts w:ascii="Arial Narrow" w:hAnsi="Arial Narrow" w:cs="Arial Narrow"/>
                <w:iCs/>
                <w:sz w:val="24"/>
                <w:szCs w:val="24"/>
              </w:rPr>
              <w:t>Tipul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echipamente</w:t>
            </w:r>
            <w:proofErr w:type="spellEnd"/>
            <w:r w:rsidRPr="005033FD">
              <w:rPr>
                <w:rFonts w:ascii="Arial Narrow" w:hAnsi="Arial Narrow" w:cs="Arial Narrow"/>
                <w:iCs/>
                <w:sz w:val="24"/>
                <w:szCs w:val="24"/>
              </w:rPr>
              <w:t>:</w:t>
            </w:r>
          </w:p>
          <w:p w14:paraId="62F4D9D7"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aspirator de </w:t>
            </w:r>
            <w:proofErr w:type="spellStart"/>
            <w:r w:rsidRPr="005033FD">
              <w:rPr>
                <w:rFonts w:ascii="Arial Narrow" w:hAnsi="Arial Narrow" w:cs="Arial Narrow"/>
                <w:iCs/>
                <w:sz w:val="24"/>
                <w:szCs w:val="24"/>
              </w:rPr>
              <w:t>praf</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w:t>
            </w:r>
            <w:proofErr w:type="spellEnd"/>
            <w:r w:rsidRPr="005033FD">
              <w:rPr>
                <w:rFonts w:ascii="Arial Narrow" w:hAnsi="Arial Narrow" w:cs="Arial Narrow"/>
                <w:iCs/>
                <w:sz w:val="24"/>
                <w:szCs w:val="24"/>
              </w:rPr>
              <w:t xml:space="preserve"> 1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w:t>
            </w:r>
          </w:p>
          <w:p w14:paraId="6655EF42" w14:textId="77777777" w:rsidR="00D82093" w:rsidRPr="005033FD" w:rsidRDefault="00D82093" w:rsidP="00D82093">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unelte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specifice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mături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lavete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mănuși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mopuri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manuale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menajeri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desfundat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chiuveta</w:t>
            </w:r>
            <w:proofErr w:type="spellEnd"/>
            <w:r w:rsidRPr="005033FD">
              <w:rPr>
                <w:rFonts w:ascii="Arial Narrow" w:hAnsi="Arial Narrow" w:cs="Arial Narrow"/>
                <w:iCs/>
                <w:sz w:val="24"/>
                <w:szCs w:val="24"/>
              </w:rPr>
              <w:t xml:space="preserve">, detergent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spray mobilier,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 etc.</w:t>
            </w:r>
          </w:p>
          <w:p w14:paraId="09C8B53C" w14:textId="60CCFDCF" w:rsidR="00D82093" w:rsidRPr="005033FD" w:rsidRDefault="0010400D" w:rsidP="00D82093">
            <w:pPr>
              <w:numPr>
                <w:ilvl w:val="0"/>
                <w:numId w:val="30"/>
              </w:numPr>
              <w:spacing w:after="0" w:line="100" w:lineRule="atLeast"/>
              <w:jc w:val="both"/>
            </w:pPr>
            <w:r w:rsidRPr="005033FD">
              <w:rPr>
                <w:rFonts w:ascii="Arial Narrow" w:hAnsi="Arial Narrow" w:cs="Arial Narrow"/>
                <w:iCs/>
                <w:sz w:val="24"/>
                <w:szCs w:val="24"/>
              </w:rPr>
              <w:t xml:space="preserve">Este </w:t>
            </w:r>
            <w:proofErr w:type="spellStart"/>
            <w:r w:rsidRPr="005033FD">
              <w:rPr>
                <w:rFonts w:ascii="Arial Narrow" w:hAnsi="Arial Narrow" w:cs="Arial Narrow"/>
                <w:iCs/>
                <w:sz w:val="24"/>
                <w:szCs w:val="24"/>
              </w:rPr>
              <w:t>necesară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w:t>
            </w:r>
            <w:r w:rsidR="00D82093" w:rsidRPr="005033FD">
              <w:rPr>
                <w:rFonts w:ascii="Arial Narrow" w:hAnsi="Arial Narrow" w:cs="Arial Narrow"/>
                <w:iCs/>
                <w:sz w:val="24"/>
                <w:szCs w:val="24"/>
              </w:rPr>
              <w:t>sigurarea</w:t>
            </w:r>
            <w:proofErr w:type="spellEnd"/>
            <w:r w:rsidR="00D82093" w:rsidRPr="005033FD">
              <w:rPr>
                <w:rFonts w:ascii="Arial Narrow" w:hAnsi="Arial Narrow" w:cs="Arial Narrow"/>
                <w:iCs/>
                <w:sz w:val="24"/>
                <w:szCs w:val="24"/>
              </w:rPr>
              <w:t xml:space="preserve"> de </w:t>
            </w:r>
            <w:proofErr w:type="spellStart"/>
            <w:r w:rsidR="00D82093" w:rsidRPr="005033FD">
              <w:rPr>
                <w:rFonts w:ascii="Arial Narrow" w:hAnsi="Arial Narrow" w:cs="Arial Narrow"/>
                <w:iCs/>
                <w:sz w:val="24"/>
                <w:szCs w:val="24"/>
              </w:rPr>
              <w:t>materiale</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şi</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soluţii</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pentru</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efectuarea</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curăţeniei</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în</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cantităţi</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suficiente</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pentru</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îndeplinirea</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contractului</w:t>
            </w:r>
            <w:proofErr w:type="spellEnd"/>
            <w:r w:rsidR="00D82093" w:rsidRPr="005033FD">
              <w:rPr>
                <w:rFonts w:ascii="Arial Narrow" w:hAnsi="Arial Narrow" w:cs="Arial Narrow"/>
                <w:iCs/>
                <w:sz w:val="24"/>
                <w:szCs w:val="24"/>
              </w:rPr>
              <w:t xml:space="preserve"> conform </w:t>
            </w:r>
            <w:proofErr w:type="spellStart"/>
            <w:r w:rsidR="00D82093" w:rsidRPr="005033FD">
              <w:rPr>
                <w:rFonts w:ascii="Arial Narrow" w:hAnsi="Arial Narrow" w:cs="Arial Narrow"/>
                <w:iCs/>
                <w:sz w:val="24"/>
                <w:szCs w:val="24"/>
              </w:rPr>
              <w:t>cerinţelor</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caietului</w:t>
            </w:r>
            <w:proofErr w:type="spellEnd"/>
            <w:r w:rsidR="00D82093" w:rsidRPr="005033FD">
              <w:rPr>
                <w:rFonts w:ascii="Arial Narrow" w:hAnsi="Arial Narrow" w:cs="Arial Narrow"/>
                <w:iCs/>
                <w:sz w:val="24"/>
                <w:szCs w:val="24"/>
              </w:rPr>
              <w:t xml:space="preserve"> de </w:t>
            </w:r>
            <w:proofErr w:type="spellStart"/>
            <w:r w:rsidR="00D82093" w:rsidRPr="005033FD">
              <w:rPr>
                <w:rFonts w:ascii="Arial Narrow" w:hAnsi="Arial Narrow" w:cs="Arial Narrow"/>
                <w:iCs/>
                <w:sz w:val="24"/>
                <w:szCs w:val="24"/>
              </w:rPr>
              <w:t>sarcini</w:t>
            </w:r>
            <w:proofErr w:type="spellEnd"/>
            <w:r w:rsidR="00D82093" w:rsidRPr="005033FD">
              <w:rPr>
                <w:rFonts w:ascii="Arial Narrow" w:hAnsi="Arial Narrow" w:cs="Arial Narrow"/>
                <w:iCs/>
                <w:sz w:val="24"/>
                <w:szCs w:val="24"/>
              </w:rPr>
              <w:t xml:space="preserve">, </w:t>
            </w:r>
            <w:proofErr w:type="spellStart"/>
            <w:r w:rsidR="00D82093" w:rsidRPr="005033FD">
              <w:rPr>
                <w:rFonts w:ascii="Arial Narrow" w:hAnsi="Arial Narrow" w:cs="Arial Narrow"/>
                <w:iCs/>
                <w:sz w:val="24"/>
                <w:szCs w:val="24"/>
              </w:rPr>
              <w:t>respectiv</w:t>
            </w:r>
            <w:proofErr w:type="spellEnd"/>
            <w:r w:rsidR="00D82093" w:rsidRPr="005033FD">
              <w:rPr>
                <w:rFonts w:ascii="Arial Narrow" w:hAnsi="Arial Narrow" w:cs="Arial Narrow"/>
                <w:iCs/>
                <w:sz w:val="24"/>
                <w:szCs w:val="24"/>
              </w:rPr>
              <w:t>:</w:t>
            </w:r>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saci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menajeri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coş</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gunoi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saci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menajeri</w:t>
            </w:r>
            <w:proofErr w:type="spellEnd"/>
            <w:r w:rsidR="00D82093" w:rsidRPr="005033FD">
              <w:rPr>
                <w:rFonts w:ascii="Arial Narrow" w:hAnsi="Arial Narrow" w:cs="Arial Narrow"/>
                <w:sz w:val="24"/>
                <w:szCs w:val="24"/>
              </w:rPr>
              <w:t xml:space="preserve"> minim 120 l, </w:t>
            </w:r>
            <w:proofErr w:type="spellStart"/>
            <w:r w:rsidR="00D82093" w:rsidRPr="005033FD">
              <w:rPr>
                <w:rFonts w:ascii="Arial Narrow" w:hAnsi="Arial Narrow" w:cs="Arial Narrow"/>
                <w:sz w:val="24"/>
                <w:szCs w:val="24"/>
              </w:rPr>
              <w:t>saci</w:t>
            </w:r>
            <w:proofErr w:type="spellEnd"/>
            <w:r w:rsidR="00D82093" w:rsidRPr="005033FD">
              <w:rPr>
                <w:rFonts w:ascii="Arial Narrow" w:hAnsi="Arial Narrow" w:cs="Arial Narrow"/>
                <w:sz w:val="24"/>
                <w:szCs w:val="24"/>
              </w:rPr>
              <w:t xml:space="preserve"> aspirator, mop </w:t>
            </w:r>
            <w:proofErr w:type="spellStart"/>
            <w:r w:rsidR="00D82093" w:rsidRPr="005033FD">
              <w:rPr>
                <w:rFonts w:ascii="Arial Narrow" w:hAnsi="Arial Narrow" w:cs="Arial Narrow"/>
                <w:sz w:val="24"/>
                <w:szCs w:val="24"/>
              </w:rPr>
              <w:t>rezervă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mopuri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curățare</w:t>
            </w:r>
            <w:proofErr w:type="spellEnd"/>
            <w:r w:rsidR="00D82093" w:rsidRPr="005033FD">
              <w:rPr>
                <w:rFonts w:ascii="Arial Narrow" w:hAnsi="Arial Narrow" w:cs="Arial Narrow"/>
                <w:sz w:val="24"/>
                <w:szCs w:val="24"/>
              </w:rPr>
              <w:t xml:space="preserve"> cu </w:t>
            </w:r>
            <w:proofErr w:type="spellStart"/>
            <w:r w:rsidR="00D82093" w:rsidRPr="005033FD">
              <w:rPr>
                <w:rFonts w:ascii="Arial Narrow" w:hAnsi="Arial Narrow" w:cs="Arial Narrow"/>
                <w:sz w:val="24"/>
                <w:szCs w:val="24"/>
              </w:rPr>
              <w:t>coadă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diferențiate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spațiile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alocate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a </w:t>
            </w:r>
            <w:proofErr w:type="spellStart"/>
            <w:r w:rsidR="00D82093" w:rsidRPr="005033FD">
              <w:rPr>
                <w:rFonts w:ascii="Arial Narrow" w:hAnsi="Arial Narrow" w:cs="Arial Narrow"/>
                <w:sz w:val="24"/>
                <w:szCs w:val="24"/>
              </w:rPr>
              <w:t>asigura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respectarea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standardelor</w:t>
            </w:r>
            <w:proofErr w:type="spellEnd"/>
            <w:r w:rsidR="00D82093" w:rsidRPr="005033FD">
              <w:rPr>
                <w:rFonts w:ascii="Arial Narrow" w:hAnsi="Arial Narrow" w:cs="Arial Narrow"/>
                <w:sz w:val="24"/>
                <w:szCs w:val="24"/>
              </w:rPr>
              <w:t xml:space="preserve"> de </w:t>
            </w:r>
            <w:proofErr w:type="spellStart"/>
            <w:r w:rsidR="00D82093" w:rsidRPr="005033FD">
              <w:rPr>
                <w:rFonts w:ascii="Arial Narrow" w:hAnsi="Arial Narrow" w:cs="Arial Narrow"/>
                <w:sz w:val="24"/>
                <w:szCs w:val="24"/>
              </w:rPr>
              <w:t>igienă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și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siguranță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aplicabile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în</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materie</w:t>
            </w:r>
            <w:proofErr w:type="spellEnd"/>
            <w:r w:rsidR="00D82093" w:rsidRPr="005033FD">
              <w:rPr>
                <w:rFonts w:ascii="Arial Narrow" w:hAnsi="Arial Narrow" w:cs="Arial Narrow"/>
                <w:sz w:val="24"/>
                <w:szCs w:val="24"/>
              </w:rPr>
              <w:t xml:space="preserve"> la </w:t>
            </w:r>
            <w:proofErr w:type="spellStart"/>
            <w:r w:rsidR="00D82093" w:rsidRPr="005033FD">
              <w:rPr>
                <w:rFonts w:ascii="Arial Narrow" w:hAnsi="Arial Narrow" w:cs="Arial Narrow"/>
                <w:sz w:val="24"/>
                <w:szCs w:val="24"/>
              </w:rPr>
              <w:t>nivel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național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sau</w:t>
            </w:r>
            <w:proofErr w:type="spellEnd"/>
            <w:r w:rsidR="00D82093" w:rsidRPr="005033FD">
              <w:rPr>
                <w:rFonts w:ascii="Arial Narrow" w:hAnsi="Arial Narrow" w:cs="Arial Narrow"/>
                <w:sz w:val="24"/>
                <w:szCs w:val="24"/>
              </w:rPr>
              <w:t xml:space="preserve"> UE, </w:t>
            </w:r>
            <w:proofErr w:type="spellStart"/>
            <w:r w:rsidR="00D82093" w:rsidRPr="005033FD">
              <w:rPr>
                <w:rFonts w:ascii="Arial Narrow" w:hAnsi="Arial Narrow" w:cs="Arial Narrow"/>
                <w:sz w:val="24"/>
                <w:szCs w:val="24"/>
              </w:rPr>
              <w:t>lavete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curățare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microfibră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diferențiate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spațiile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alocate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a </w:t>
            </w:r>
            <w:proofErr w:type="spellStart"/>
            <w:r w:rsidR="00D82093" w:rsidRPr="005033FD">
              <w:rPr>
                <w:rFonts w:ascii="Arial Narrow" w:hAnsi="Arial Narrow" w:cs="Arial Narrow"/>
                <w:sz w:val="24"/>
                <w:szCs w:val="24"/>
              </w:rPr>
              <w:t>asigura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respectarea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standardelor</w:t>
            </w:r>
            <w:proofErr w:type="spellEnd"/>
            <w:r w:rsidR="00D82093" w:rsidRPr="005033FD">
              <w:rPr>
                <w:rFonts w:ascii="Arial Narrow" w:hAnsi="Arial Narrow" w:cs="Arial Narrow"/>
                <w:sz w:val="24"/>
                <w:szCs w:val="24"/>
              </w:rPr>
              <w:t xml:space="preserve"> de </w:t>
            </w:r>
            <w:proofErr w:type="spellStart"/>
            <w:r w:rsidR="00D82093" w:rsidRPr="005033FD">
              <w:rPr>
                <w:rFonts w:ascii="Arial Narrow" w:hAnsi="Arial Narrow" w:cs="Arial Narrow"/>
                <w:sz w:val="24"/>
                <w:szCs w:val="24"/>
              </w:rPr>
              <w:t>igienă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și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siguranță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aplicabile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în</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materie</w:t>
            </w:r>
            <w:proofErr w:type="spellEnd"/>
            <w:r w:rsidR="00D82093" w:rsidRPr="005033FD">
              <w:rPr>
                <w:rFonts w:ascii="Arial Narrow" w:hAnsi="Arial Narrow" w:cs="Arial Narrow"/>
                <w:sz w:val="24"/>
                <w:szCs w:val="24"/>
              </w:rPr>
              <w:t xml:space="preserve"> la </w:t>
            </w:r>
            <w:proofErr w:type="spellStart"/>
            <w:r w:rsidR="00D82093" w:rsidRPr="005033FD">
              <w:rPr>
                <w:rFonts w:ascii="Arial Narrow" w:hAnsi="Arial Narrow" w:cs="Arial Narrow"/>
                <w:sz w:val="24"/>
                <w:szCs w:val="24"/>
              </w:rPr>
              <w:t>nivel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național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sau</w:t>
            </w:r>
            <w:proofErr w:type="spellEnd"/>
            <w:r w:rsidR="00D82093" w:rsidRPr="005033FD">
              <w:rPr>
                <w:rFonts w:ascii="Arial Narrow" w:hAnsi="Arial Narrow" w:cs="Arial Narrow"/>
                <w:sz w:val="24"/>
                <w:szCs w:val="24"/>
              </w:rPr>
              <w:t xml:space="preserve"> UE, </w:t>
            </w:r>
            <w:proofErr w:type="spellStart"/>
            <w:r w:rsidR="00D82093" w:rsidRPr="005033FD">
              <w:rPr>
                <w:rFonts w:ascii="Arial Narrow" w:hAnsi="Arial Narrow" w:cs="Arial Narrow"/>
                <w:sz w:val="24"/>
                <w:szCs w:val="24"/>
              </w:rPr>
              <w:t>soluţie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geam</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soluţie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mobilă</w:t>
            </w:r>
            <w:proofErr w:type="spellEnd"/>
            <w:r w:rsidR="00D82093" w:rsidRPr="005033FD">
              <w:rPr>
                <w:rFonts w:ascii="Arial Narrow" w:hAnsi="Arial Narrow" w:cs="Arial Narrow"/>
                <w:sz w:val="24"/>
                <w:szCs w:val="24"/>
              </w:rPr>
              <w:t>, </w:t>
            </w:r>
            <w:proofErr w:type="spellStart"/>
            <w:r w:rsidR="00D82093" w:rsidRPr="005033FD">
              <w:rPr>
                <w:rFonts w:ascii="Arial Narrow" w:hAnsi="Arial Narrow" w:cs="Arial Narrow"/>
                <w:sz w:val="24"/>
                <w:szCs w:val="24"/>
              </w:rPr>
              <w:t>soluţie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lastRenderedPageBreak/>
              <w:t>pardoseli</w:t>
            </w:r>
            <w:proofErr w:type="spellEnd"/>
            <w:r w:rsidR="00D82093" w:rsidRPr="005033FD">
              <w:rPr>
                <w:rFonts w:ascii="Arial Narrow" w:hAnsi="Arial Narrow" w:cs="Arial Narrow"/>
                <w:sz w:val="24"/>
                <w:szCs w:val="24"/>
              </w:rPr>
              <w:t>, </w:t>
            </w:r>
            <w:proofErr w:type="spellStart"/>
            <w:r w:rsidR="00D82093" w:rsidRPr="005033FD">
              <w:rPr>
                <w:rFonts w:ascii="Arial Narrow" w:hAnsi="Arial Narrow" w:cs="Arial Narrow"/>
                <w:sz w:val="24"/>
                <w:szCs w:val="24"/>
              </w:rPr>
              <w:t>raclete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și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spălător</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ferestre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prevăzute</w:t>
            </w:r>
            <w:proofErr w:type="spellEnd"/>
            <w:r w:rsidR="00D82093" w:rsidRPr="005033FD">
              <w:rPr>
                <w:rFonts w:ascii="Arial Narrow" w:hAnsi="Arial Narrow" w:cs="Arial Narrow"/>
                <w:sz w:val="24"/>
                <w:szCs w:val="24"/>
              </w:rPr>
              <w:t xml:space="preserve"> cu </w:t>
            </w:r>
            <w:proofErr w:type="spellStart"/>
            <w:r w:rsidR="00D82093" w:rsidRPr="005033FD">
              <w:rPr>
                <w:rFonts w:ascii="Arial Narrow" w:hAnsi="Arial Narrow" w:cs="Arial Narrow"/>
                <w:sz w:val="24"/>
                <w:szCs w:val="24"/>
              </w:rPr>
              <w:t>mâner</w:t>
            </w:r>
            <w:proofErr w:type="spellEnd"/>
            <w:r w:rsidR="00D82093" w:rsidRPr="005033FD">
              <w:rPr>
                <w:rFonts w:ascii="Arial Narrow" w:hAnsi="Arial Narrow" w:cs="Arial Narrow"/>
                <w:sz w:val="24"/>
                <w:szCs w:val="24"/>
              </w:rPr>
              <w:t xml:space="preserve"> telescopic, </w:t>
            </w:r>
            <w:proofErr w:type="spellStart"/>
            <w:r w:rsidR="00D82093" w:rsidRPr="005033FD">
              <w:rPr>
                <w:rFonts w:ascii="Arial Narrow" w:hAnsi="Arial Narrow" w:cs="Arial Narrow"/>
                <w:sz w:val="24"/>
                <w:szCs w:val="24"/>
              </w:rPr>
              <w:t>găleți</w:t>
            </w:r>
            <w:proofErr w:type="spellEnd"/>
            <w:r w:rsidR="00D82093" w:rsidRPr="005033FD">
              <w:rPr>
                <w:rFonts w:ascii="Arial Narrow" w:hAnsi="Arial Narrow" w:cs="Arial Narrow"/>
                <w:sz w:val="24"/>
                <w:szCs w:val="24"/>
              </w:rPr>
              <w:t xml:space="preserve"> cu </w:t>
            </w:r>
            <w:proofErr w:type="spellStart"/>
            <w:r w:rsidR="00D82093" w:rsidRPr="005033FD">
              <w:rPr>
                <w:rFonts w:ascii="Arial Narrow" w:hAnsi="Arial Narrow" w:cs="Arial Narrow"/>
                <w:sz w:val="24"/>
                <w:szCs w:val="24"/>
              </w:rPr>
              <w:t>storcător</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diferențiate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spațiile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alocate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pentru</w:t>
            </w:r>
            <w:proofErr w:type="spellEnd"/>
            <w:r w:rsidR="00D82093" w:rsidRPr="005033FD">
              <w:rPr>
                <w:rFonts w:ascii="Arial Narrow" w:hAnsi="Arial Narrow" w:cs="Arial Narrow"/>
                <w:sz w:val="24"/>
                <w:szCs w:val="24"/>
              </w:rPr>
              <w:t xml:space="preserve"> a </w:t>
            </w:r>
            <w:proofErr w:type="spellStart"/>
            <w:r w:rsidR="00D82093" w:rsidRPr="005033FD">
              <w:rPr>
                <w:rFonts w:ascii="Arial Narrow" w:hAnsi="Arial Narrow" w:cs="Arial Narrow"/>
                <w:sz w:val="24"/>
                <w:szCs w:val="24"/>
              </w:rPr>
              <w:t>asigura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respectarea</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standardelor</w:t>
            </w:r>
            <w:proofErr w:type="spellEnd"/>
            <w:r w:rsidR="00D82093" w:rsidRPr="005033FD">
              <w:rPr>
                <w:rFonts w:ascii="Arial Narrow" w:hAnsi="Arial Narrow" w:cs="Arial Narrow"/>
                <w:sz w:val="24"/>
                <w:szCs w:val="24"/>
              </w:rPr>
              <w:t xml:space="preserve"> de </w:t>
            </w:r>
            <w:proofErr w:type="spellStart"/>
            <w:r w:rsidR="00D82093" w:rsidRPr="005033FD">
              <w:rPr>
                <w:rFonts w:ascii="Arial Narrow" w:hAnsi="Arial Narrow" w:cs="Arial Narrow"/>
                <w:sz w:val="24"/>
                <w:szCs w:val="24"/>
              </w:rPr>
              <w:t>igienă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și</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siguranță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aplicabile</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în</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materie</w:t>
            </w:r>
            <w:proofErr w:type="spellEnd"/>
            <w:r w:rsidR="00D82093" w:rsidRPr="005033FD">
              <w:rPr>
                <w:rFonts w:ascii="Arial Narrow" w:hAnsi="Arial Narrow" w:cs="Arial Narrow"/>
                <w:sz w:val="24"/>
                <w:szCs w:val="24"/>
              </w:rPr>
              <w:t xml:space="preserve"> la </w:t>
            </w:r>
            <w:proofErr w:type="spellStart"/>
            <w:r w:rsidR="00D82093" w:rsidRPr="005033FD">
              <w:rPr>
                <w:rFonts w:ascii="Arial Narrow" w:hAnsi="Arial Narrow" w:cs="Arial Narrow"/>
                <w:sz w:val="24"/>
                <w:szCs w:val="24"/>
              </w:rPr>
              <w:t>nivel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național</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sau</w:t>
            </w:r>
            <w:proofErr w:type="spellEnd"/>
            <w:r w:rsidR="00D82093" w:rsidRPr="005033FD">
              <w:rPr>
                <w:rFonts w:ascii="Arial Narrow" w:hAnsi="Arial Narrow" w:cs="Arial Narrow"/>
                <w:sz w:val="24"/>
                <w:szCs w:val="24"/>
              </w:rPr>
              <w:t xml:space="preserve"> UE, </w:t>
            </w:r>
            <w:proofErr w:type="spellStart"/>
            <w:r w:rsidR="00D82093" w:rsidRPr="005033FD">
              <w:rPr>
                <w:rFonts w:ascii="Arial Narrow" w:hAnsi="Arial Narrow" w:cs="Arial Narrow"/>
                <w:sz w:val="24"/>
                <w:szCs w:val="24"/>
              </w:rPr>
              <w:t>făraş</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mătură</w:t>
            </w:r>
            <w:proofErr w:type="spellEnd"/>
            <w:r w:rsidR="00D82093" w:rsidRPr="005033FD">
              <w:rPr>
                <w:rFonts w:ascii="Arial Narrow" w:hAnsi="Arial Narrow" w:cs="Arial Narrow"/>
                <w:sz w:val="24"/>
                <w:szCs w:val="24"/>
              </w:rPr>
              <w:t xml:space="preserve"> cu </w:t>
            </w:r>
            <w:proofErr w:type="spellStart"/>
            <w:r w:rsidR="00D82093" w:rsidRPr="005033FD">
              <w:rPr>
                <w:rFonts w:ascii="Arial Narrow" w:hAnsi="Arial Narrow" w:cs="Arial Narrow"/>
                <w:sz w:val="24"/>
                <w:szCs w:val="24"/>
              </w:rPr>
              <w:t>coadă</w:t>
            </w:r>
            <w:proofErr w:type="spellEnd"/>
            <w:r w:rsidR="00D82093" w:rsidRPr="005033FD">
              <w:rPr>
                <w:rFonts w:ascii="Arial Narrow" w:hAnsi="Arial Narrow" w:cs="Arial Narrow"/>
                <w:sz w:val="24"/>
                <w:szCs w:val="24"/>
              </w:rPr>
              <w:t xml:space="preserve">, </w:t>
            </w:r>
            <w:proofErr w:type="spellStart"/>
            <w:r w:rsidR="00D82093" w:rsidRPr="005033FD">
              <w:rPr>
                <w:rFonts w:ascii="Arial Narrow" w:hAnsi="Arial Narrow" w:cs="Arial Narrow"/>
                <w:sz w:val="24"/>
                <w:szCs w:val="24"/>
              </w:rPr>
              <w:t>mănuşi</w:t>
            </w:r>
            <w:proofErr w:type="spellEnd"/>
            <w:r w:rsidR="00D82093" w:rsidRPr="005033FD">
              <w:rPr>
                <w:rFonts w:ascii="Arial Narrow" w:hAnsi="Arial Narrow" w:cs="Arial Narrow"/>
                <w:sz w:val="24"/>
                <w:szCs w:val="24"/>
              </w:rPr>
              <w:t>, etc.</w:t>
            </w:r>
          </w:p>
          <w:p w14:paraId="6E19AB16" w14:textId="2A74DEA3" w:rsidR="00E57393" w:rsidRPr="005033FD" w:rsidRDefault="00E57393" w:rsidP="00AF73D3">
            <w:pPr>
              <w:rPr>
                <w:highlight w:val="yellow"/>
              </w:rPr>
            </w:pPr>
          </w:p>
        </w:tc>
        <w:tc>
          <w:tcPr>
            <w:tcW w:w="8079" w:type="dxa"/>
            <w:tcMar>
              <w:top w:w="0" w:type="dxa"/>
              <w:left w:w="115" w:type="dxa"/>
              <w:bottom w:w="0" w:type="dxa"/>
              <w:right w:w="115" w:type="dxa"/>
            </w:tcMar>
            <w:hideMark/>
          </w:tcPr>
          <w:p w14:paraId="69C54C52" w14:textId="77777777" w:rsidR="00E57393" w:rsidRPr="005033FD" w:rsidRDefault="00E57393" w:rsidP="00E57393">
            <w:pPr>
              <w:spacing w:after="0" w:line="240" w:lineRule="auto"/>
              <w:jc w:val="both"/>
              <w:rPr>
                <w:rFonts w:ascii="Arial Narrow" w:eastAsia="Times New Roman" w:hAnsi="Arial Narrow" w:cs="Arial"/>
                <w:highlight w:val="yellow"/>
                <w:lang w:val="ro-RO"/>
              </w:rPr>
            </w:pPr>
          </w:p>
        </w:tc>
      </w:tr>
      <w:tr w:rsidR="005033FD" w:rsidRPr="005033FD"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5033FD" w:rsidRDefault="00AE1497" w:rsidP="00E57393">
            <w:pPr>
              <w:spacing w:after="0" w:line="240" w:lineRule="auto"/>
              <w:jc w:val="both"/>
              <w:rPr>
                <w:rFonts w:ascii="Arial Narrow" w:eastAsia="Times New Roman" w:hAnsi="Arial Narrow" w:cs="Arial"/>
                <w:lang w:val="ro-RO"/>
              </w:rPr>
            </w:pPr>
            <w:r w:rsidRPr="005033FD">
              <w:rPr>
                <w:rFonts w:ascii="Arial Narrow" w:eastAsia="Times New Roman" w:hAnsi="Arial Narrow" w:cs="Arial"/>
                <w:lang w:val="ro-RO"/>
              </w:rPr>
              <w:lastRenderedPageBreak/>
              <w:t>2</w:t>
            </w:r>
          </w:p>
        </w:tc>
        <w:tc>
          <w:tcPr>
            <w:tcW w:w="15450" w:type="dxa"/>
            <w:gridSpan w:val="2"/>
            <w:tcMar>
              <w:top w:w="0" w:type="dxa"/>
              <w:left w:w="115" w:type="dxa"/>
              <w:bottom w:w="0" w:type="dxa"/>
              <w:right w:w="115" w:type="dxa"/>
            </w:tcMar>
          </w:tcPr>
          <w:p w14:paraId="4D8ED7C1" w14:textId="549D2B32" w:rsidR="00ED336D" w:rsidRPr="005033FD" w:rsidRDefault="00ED336D" w:rsidP="00ED336D">
            <w:pPr>
              <w:pStyle w:val="Heading2"/>
              <w:keepNext w:val="0"/>
              <w:spacing w:before="0" w:after="0" w:line="100" w:lineRule="atLeast"/>
              <w:ind w:firstLine="360"/>
              <w:jc w:val="both"/>
              <w:textAlignment w:val="baseline"/>
              <w:rPr>
                <w:color w:val="auto"/>
              </w:rPr>
            </w:pPr>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Oficiul</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Registrului</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Comerţului</w:t>
            </w:r>
            <w:proofErr w:type="spellEnd"/>
            <w:r w:rsidRPr="005033FD">
              <w:rPr>
                <w:rFonts w:ascii="Arial Narrow" w:hAnsi="Arial Narrow" w:cs="Arial Narrow"/>
                <w:i/>
                <w:color w:val="auto"/>
                <w:sz w:val="24"/>
                <w:szCs w:val="24"/>
                <w:lang w:eastAsia="ro-RO"/>
              </w:rPr>
              <w:t xml:space="preserve"> de pe </w:t>
            </w:r>
            <w:proofErr w:type="spellStart"/>
            <w:r w:rsidRPr="005033FD">
              <w:rPr>
                <w:rFonts w:ascii="Arial Narrow" w:hAnsi="Arial Narrow" w:cs="Arial Narrow"/>
                <w:i/>
                <w:color w:val="auto"/>
                <w:sz w:val="24"/>
                <w:szCs w:val="24"/>
                <w:lang w:eastAsia="ro-RO"/>
              </w:rPr>
              <w:t>lângă</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Tribunalul</w:t>
            </w:r>
            <w:proofErr w:type="spellEnd"/>
            <w:r w:rsidRPr="005033FD">
              <w:rPr>
                <w:rFonts w:ascii="Arial Narrow" w:hAnsi="Arial Narrow" w:cs="Arial Narrow"/>
                <w:i/>
                <w:color w:val="auto"/>
                <w:sz w:val="24"/>
                <w:szCs w:val="24"/>
                <w:lang w:eastAsia="ro-RO"/>
              </w:rPr>
              <w:t xml:space="preserve"> </w:t>
            </w:r>
            <w:r w:rsidR="00AE4DAC" w:rsidRPr="005033FD">
              <w:rPr>
                <w:rFonts w:ascii="Arial Narrow" w:hAnsi="Arial Narrow" w:cs="Arial Narrow"/>
                <w:i/>
                <w:color w:val="auto"/>
                <w:sz w:val="24"/>
                <w:szCs w:val="24"/>
                <w:lang w:eastAsia="ro-RO"/>
              </w:rPr>
              <w:t xml:space="preserve">Caraș-Severin: </w:t>
            </w:r>
            <w:r w:rsidRPr="005033FD">
              <w:rPr>
                <w:rFonts w:ascii="Arial Narrow" w:hAnsi="Arial Narrow" w:cs="Arial Narrow"/>
                <w:i/>
                <w:color w:val="auto"/>
                <w:sz w:val="24"/>
                <w:szCs w:val="24"/>
                <w:lang w:eastAsia="ro-RO"/>
              </w:rPr>
              <w:t xml:space="preserve"> </w:t>
            </w:r>
          </w:p>
          <w:p w14:paraId="3F9F6ED2" w14:textId="77777777" w:rsidR="001872E5" w:rsidRPr="005033FD" w:rsidRDefault="001872E5" w:rsidP="001872E5">
            <w:pPr>
              <w:pStyle w:val="Heading2"/>
              <w:keepNext w:val="0"/>
              <w:numPr>
                <w:ilvl w:val="1"/>
                <w:numId w:val="0"/>
              </w:numPr>
              <w:tabs>
                <w:tab w:val="num" w:pos="0"/>
              </w:tabs>
              <w:suppressAutoHyphens/>
              <w:spacing w:before="0" w:beforeAutospacing="0" w:after="0" w:line="100" w:lineRule="atLeast"/>
              <w:jc w:val="both"/>
              <w:rPr>
                <w:i/>
                <w:color w:val="auto"/>
              </w:rPr>
            </w:pPr>
            <w:r w:rsidRPr="005033FD">
              <w:rPr>
                <w:rFonts w:ascii="Arial Narrow" w:hAnsi="Arial Narrow" w:cs="Arial Narrow"/>
                <w:b w:val="0"/>
                <w:bCs w:val="0"/>
                <w:i/>
                <w:color w:val="auto"/>
                <w:sz w:val="24"/>
                <w:szCs w:val="24"/>
              </w:rPr>
              <w:t xml:space="preserve">1) </w:t>
            </w:r>
            <w:proofErr w:type="spellStart"/>
            <w:r w:rsidRPr="005033FD">
              <w:rPr>
                <w:rFonts w:ascii="Arial Narrow" w:hAnsi="Arial Narrow" w:cs="Arial Narrow"/>
                <w:b w:val="0"/>
                <w:bCs w:val="0"/>
                <w:i/>
                <w:color w:val="auto"/>
                <w:sz w:val="24"/>
                <w:szCs w:val="24"/>
              </w:rPr>
              <w:t>Informaţii</w:t>
            </w:r>
            <w:proofErr w:type="spellEnd"/>
            <w:r w:rsidRPr="005033FD">
              <w:rPr>
                <w:rFonts w:ascii="Arial Narrow" w:hAnsi="Arial Narrow" w:cs="Arial Narrow"/>
                <w:b w:val="0"/>
                <w:bCs w:val="0"/>
                <w:i/>
                <w:color w:val="auto"/>
                <w:sz w:val="24"/>
                <w:szCs w:val="24"/>
              </w:rPr>
              <w:t xml:space="preserve"> </w:t>
            </w:r>
            <w:proofErr w:type="spellStart"/>
            <w:r w:rsidRPr="005033FD">
              <w:rPr>
                <w:rFonts w:ascii="Arial Narrow" w:hAnsi="Arial Narrow" w:cs="Arial Narrow"/>
                <w:b w:val="0"/>
                <w:bCs w:val="0"/>
                <w:i/>
                <w:color w:val="auto"/>
                <w:sz w:val="24"/>
                <w:szCs w:val="24"/>
              </w:rPr>
              <w:t>privind</w:t>
            </w:r>
            <w:proofErr w:type="spellEnd"/>
            <w:r w:rsidRPr="005033FD">
              <w:rPr>
                <w:rFonts w:ascii="Arial Narrow" w:hAnsi="Arial Narrow" w:cs="Arial Narrow"/>
                <w:b w:val="0"/>
                <w:bCs w:val="0"/>
                <w:i/>
                <w:color w:val="auto"/>
                <w:sz w:val="24"/>
                <w:szCs w:val="24"/>
              </w:rPr>
              <w:t xml:space="preserve"> </w:t>
            </w:r>
            <w:proofErr w:type="spellStart"/>
            <w:r w:rsidRPr="005033FD">
              <w:rPr>
                <w:rFonts w:ascii="Arial Narrow" w:hAnsi="Arial Narrow" w:cs="Arial Narrow"/>
                <w:b w:val="0"/>
                <w:bCs w:val="0"/>
                <w:i/>
                <w:color w:val="auto"/>
                <w:sz w:val="24"/>
                <w:szCs w:val="24"/>
              </w:rPr>
              <w:t>spaţiul</w:t>
            </w:r>
            <w:proofErr w:type="spellEnd"/>
            <w:r w:rsidRPr="005033FD">
              <w:rPr>
                <w:rFonts w:ascii="Arial Narrow" w:hAnsi="Arial Narrow" w:cs="Arial Narrow"/>
                <w:b w:val="0"/>
                <w:bCs w:val="0"/>
                <w:i/>
                <w:color w:val="auto"/>
                <w:sz w:val="24"/>
                <w:szCs w:val="24"/>
              </w:rPr>
              <w:t>:</w:t>
            </w:r>
          </w:p>
          <w:p w14:paraId="626B4C06"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adresa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localitate</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Reşiţa</w:t>
            </w:r>
            <w:proofErr w:type="spellEnd"/>
            <w:r w:rsidRPr="005033FD">
              <w:rPr>
                <w:rFonts w:ascii="Arial Narrow" w:hAnsi="Arial Narrow" w:cs="Arial Narrow"/>
                <w:i/>
                <w:sz w:val="24"/>
                <w:szCs w:val="24"/>
              </w:rPr>
              <w:t xml:space="preserve"> Strada: </w:t>
            </w:r>
            <w:proofErr w:type="spellStart"/>
            <w:proofErr w:type="gramStart"/>
            <w:r w:rsidRPr="005033FD">
              <w:rPr>
                <w:rFonts w:ascii="Arial Narrow" w:hAnsi="Arial Narrow" w:cs="Arial Narrow"/>
                <w:i/>
                <w:sz w:val="24"/>
                <w:szCs w:val="24"/>
              </w:rPr>
              <w:t>Libertăţii</w:t>
            </w:r>
            <w:proofErr w:type="spellEnd"/>
            <w:r w:rsidRPr="005033FD">
              <w:rPr>
                <w:rFonts w:ascii="Arial Narrow" w:hAnsi="Arial Narrow" w:cs="Arial Narrow"/>
                <w:i/>
                <w:sz w:val="24"/>
                <w:szCs w:val="24"/>
              </w:rPr>
              <w:t xml:space="preserve">  nr</w:t>
            </w:r>
            <w:proofErr w:type="gramEnd"/>
            <w:r w:rsidRPr="005033FD">
              <w:rPr>
                <w:rFonts w:ascii="Arial Narrow" w:hAnsi="Arial Narrow" w:cs="Arial Narrow"/>
                <w:i/>
                <w:sz w:val="24"/>
                <w:szCs w:val="24"/>
              </w:rPr>
              <w:t>: 35A;</w:t>
            </w:r>
          </w:p>
          <w:p w14:paraId="495064EF"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totală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utilă</w:t>
            </w:r>
            <w:proofErr w:type="spellEnd"/>
            <w:r w:rsidRPr="005033FD">
              <w:rPr>
                <w:rFonts w:ascii="Arial Narrow" w:hAnsi="Arial Narrow" w:cs="Arial Narrow"/>
                <w:i/>
                <w:sz w:val="24"/>
                <w:szCs w:val="24"/>
              </w:rPr>
              <w:t xml:space="preserve"> 506,79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(P+E+M) din care:</w:t>
            </w:r>
          </w:p>
          <w:p w14:paraId="2C3D0E1A"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destinaţia</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235</w:t>
            </w:r>
            <w:proofErr w:type="gramEnd"/>
            <w:r w:rsidRPr="005033FD">
              <w:rPr>
                <w:rFonts w:ascii="Arial Narrow" w:hAnsi="Arial Narrow" w:cs="Arial Narrow"/>
                <w:i/>
                <w:sz w:val="24"/>
                <w:szCs w:val="24"/>
              </w:rPr>
              <w:t xml:space="preserve">,86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podele</w:t>
            </w:r>
            <w:proofErr w:type="spellEnd"/>
            <w:r w:rsidRPr="005033FD">
              <w:rPr>
                <w:rFonts w:ascii="Arial Narrow" w:hAnsi="Arial Narrow" w:cs="Arial Narrow"/>
                <w:i/>
                <w:sz w:val="24"/>
                <w:szCs w:val="24"/>
              </w:rPr>
              <w:t xml:space="preserve"> laminate;</w:t>
            </w:r>
          </w:p>
          <w:p w14:paraId="3D52B6CA"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spaţii</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comune</w:t>
            </w:r>
            <w:proofErr w:type="spellEnd"/>
            <w:r w:rsidRPr="005033FD">
              <w:rPr>
                <w:rFonts w:ascii="Arial Narrow" w:hAnsi="Arial Narrow" w:cs="Arial Narrow"/>
                <w:i/>
                <w:sz w:val="24"/>
                <w:szCs w:val="24"/>
              </w:rPr>
              <w:t xml:space="preserve">  8</w:t>
            </w:r>
            <w:proofErr w:type="gramEnd"/>
            <w:r w:rsidRPr="005033FD">
              <w:rPr>
                <w:rFonts w:ascii="Arial Narrow" w:hAnsi="Arial Narrow" w:cs="Arial Narrow"/>
                <w:i/>
                <w:sz w:val="24"/>
                <w:szCs w:val="24"/>
              </w:rPr>
              <w:t xml:space="preserve">,60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w:t>
            </w:r>
          </w:p>
          <w:p w14:paraId="293B37D4"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suprafata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xml:space="preserve"> 26,86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w:t>
            </w:r>
          </w:p>
          <w:p w14:paraId="5FD98EB0"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arhivă</w:t>
            </w:r>
            <w:proofErr w:type="spellEnd"/>
            <w:r w:rsidRPr="005033FD">
              <w:rPr>
                <w:rFonts w:ascii="Arial Narrow" w:hAnsi="Arial Narrow" w:cs="Arial Narrow"/>
                <w:i/>
                <w:sz w:val="24"/>
                <w:szCs w:val="24"/>
              </w:rPr>
              <w:t xml:space="preserve"> 125,43 </w:t>
            </w:r>
            <w:proofErr w:type="spellStart"/>
            <w:proofErr w:type="gramStart"/>
            <w:r w:rsidRPr="005033FD">
              <w:rPr>
                <w:rFonts w:ascii="Arial Narrow" w:hAnsi="Arial Narrow" w:cs="Arial Narrow"/>
                <w:i/>
                <w:sz w:val="24"/>
                <w:szCs w:val="24"/>
              </w:rPr>
              <w:t>mp,cu</w:t>
            </w:r>
            <w:proofErr w:type="spellEnd"/>
            <w:proofErr w:type="gram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podele</w:t>
            </w:r>
            <w:proofErr w:type="spellEnd"/>
            <w:r w:rsidRPr="005033FD">
              <w:rPr>
                <w:rFonts w:ascii="Arial Narrow" w:hAnsi="Arial Narrow" w:cs="Arial Narrow"/>
                <w:i/>
                <w:sz w:val="24"/>
                <w:szCs w:val="24"/>
              </w:rPr>
              <w:t xml:space="preserve"> laminate;</w:t>
            </w:r>
          </w:p>
          <w:p w14:paraId="3843EB80"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suprafata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holuri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scari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74,91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w:t>
            </w:r>
          </w:p>
          <w:p w14:paraId="20AE671E"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c)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2.</w:t>
            </w:r>
          </w:p>
          <w:p w14:paraId="5DB6A6AA" w14:textId="77777777" w:rsidR="001872E5" w:rsidRPr="005033FD" w:rsidRDefault="001872E5" w:rsidP="001872E5">
            <w:pPr>
              <w:numPr>
                <w:ilvl w:val="0"/>
                <w:numId w:val="30"/>
              </w:numPr>
              <w:spacing w:after="0" w:line="240" w:lineRule="auto"/>
              <w:jc w:val="both"/>
              <w:rPr>
                <w:i/>
              </w:rPr>
            </w:pPr>
          </w:p>
          <w:p w14:paraId="4324AD83" w14:textId="77777777" w:rsidR="001872E5" w:rsidRPr="005033FD" w:rsidRDefault="001872E5" w:rsidP="001872E5">
            <w:pPr>
              <w:pStyle w:val="Heading2"/>
              <w:keepNext w:val="0"/>
              <w:numPr>
                <w:ilvl w:val="1"/>
                <w:numId w:val="0"/>
              </w:numPr>
              <w:tabs>
                <w:tab w:val="num" w:pos="0"/>
              </w:tabs>
              <w:suppressAutoHyphens/>
              <w:spacing w:before="0" w:beforeAutospacing="0" w:after="0" w:line="100" w:lineRule="atLeast"/>
              <w:jc w:val="both"/>
              <w:rPr>
                <w:i/>
                <w:color w:val="auto"/>
              </w:rPr>
            </w:pPr>
            <w:r w:rsidRPr="005033FD">
              <w:rPr>
                <w:rFonts w:ascii="Arial Narrow" w:hAnsi="Arial Narrow" w:cs="Arial Narrow"/>
                <w:b w:val="0"/>
                <w:bCs w:val="0"/>
                <w:i/>
                <w:color w:val="auto"/>
                <w:sz w:val="24"/>
                <w:szCs w:val="24"/>
              </w:rPr>
              <w:t xml:space="preserve">2) </w:t>
            </w:r>
            <w:proofErr w:type="spellStart"/>
            <w:r w:rsidRPr="005033FD">
              <w:rPr>
                <w:rFonts w:ascii="Arial Narrow" w:hAnsi="Arial Narrow" w:cs="Arial Narrow"/>
                <w:b w:val="0"/>
                <w:bCs w:val="0"/>
                <w:i/>
                <w:color w:val="auto"/>
                <w:sz w:val="24"/>
                <w:szCs w:val="24"/>
              </w:rPr>
              <w:t>Informaţii</w:t>
            </w:r>
            <w:proofErr w:type="spellEnd"/>
            <w:r w:rsidRPr="005033FD">
              <w:rPr>
                <w:rFonts w:ascii="Arial Narrow" w:hAnsi="Arial Narrow" w:cs="Arial Narrow"/>
                <w:b w:val="0"/>
                <w:bCs w:val="0"/>
                <w:i/>
                <w:color w:val="auto"/>
                <w:sz w:val="24"/>
                <w:szCs w:val="24"/>
              </w:rPr>
              <w:t xml:space="preserve"> </w:t>
            </w:r>
            <w:proofErr w:type="spellStart"/>
            <w:r w:rsidRPr="005033FD">
              <w:rPr>
                <w:rFonts w:ascii="Arial Narrow" w:hAnsi="Arial Narrow" w:cs="Arial Narrow"/>
                <w:b w:val="0"/>
                <w:bCs w:val="0"/>
                <w:i/>
                <w:color w:val="auto"/>
                <w:sz w:val="24"/>
                <w:szCs w:val="24"/>
              </w:rPr>
              <w:t>privind</w:t>
            </w:r>
            <w:proofErr w:type="spellEnd"/>
            <w:r w:rsidRPr="005033FD">
              <w:rPr>
                <w:rFonts w:ascii="Arial Narrow" w:hAnsi="Arial Narrow" w:cs="Arial Narrow"/>
                <w:b w:val="0"/>
                <w:bCs w:val="0"/>
                <w:i/>
                <w:color w:val="auto"/>
                <w:sz w:val="24"/>
                <w:szCs w:val="24"/>
              </w:rPr>
              <w:t xml:space="preserve"> </w:t>
            </w:r>
            <w:proofErr w:type="spellStart"/>
            <w:r w:rsidRPr="005033FD">
              <w:rPr>
                <w:rFonts w:ascii="Arial Narrow" w:hAnsi="Arial Narrow" w:cs="Arial Narrow"/>
                <w:b w:val="0"/>
                <w:bCs w:val="0"/>
                <w:i/>
                <w:color w:val="auto"/>
                <w:sz w:val="24"/>
                <w:szCs w:val="24"/>
              </w:rPr>
              <w:t>traficul</w:t>
            </w:r>
            <w:proofErr w:type="spellEnd"/>
            <w:r w:rsidRPr="005033FD">
              <w:rPr>
                <w:rFonts w:ascii="Arial Narrow" w:hAnsi="Arial Narrow" w:cs="Arial Narrow"/>
                <w:b w:val="0"/>
                <w:bCs w:val="0"/>
                <w:i/>
                <w:color w:val="auto"/>
                <w:sz w:val="24"/>
                <w:szCs w:val="24"/>
              </w:rPr>
              <w:t xml:space="preserve"> de </w:t>
            </w:r>
            <w:proofErr w:type="spellStart"/>
            <w:r w:rsidRPr="005033FD">
              <w:rPr>
                <w:rFonts w:ascii="Arial Narrow" w:hAnsi="Arial Narrow" w:cs="Arial Narrow"/>
                <w:b w:val="0"/>
                <w:bCs w:val="0"/>
                <w:i/>
                <w:color w:val="auto"/>
                <w:sz w:val="24"/>
                <w:szCs w:val="24"/>
              </w:rPr>
              <w:t>persoane</w:t>
            </w:r>
            <w:proofErr w:type="spellEnd"/>
            <w:r w:rsidRPr="005033FD">
              <w:rPr>
                <w:rFonts w:ascii="Arial Narrow" w:hAnsi="Arial Narrow" w:cs="Arial Narrow"/>
                <w:b w:val="0"/>
                <w:bCs w:val="0"/>
                <w:i/>
                <w:color w:val="auto"/>
                <w:sz w:val="24"/>
                <w:szCs w:val="24"/>
              </w:rPr>
              <w:t>:</w:t>
            </w:r>
          </w:p>
          <w:p w14:paraId="712147B0" w14:textId="77777777" w:rsidR="001872E5" w:rsidRPr="005033FD" w:rsidRDefault="001872E5" w:rsidP="001872E5">
            <w:pPr>
              <w:pStyle w:val="Heading2"/>
              <w:keepNext w:val="0"/>
              <w:numPr>
                <w:ilvl w:val="1"/>
                <w:numId w:val="0"/>
              </w:numPr>
              <w:tabs>
                <w:tab w:val="num" w:pos="0"/>
              </w:tabs>
              <w:suppressAutoHyphens/>
              <w:spacing w:before="0" w:beforeAutospacing="0" w:after="0" w:line="100" w:lineRule="atLeast"/>
              <w:jc w:val="both"/>
              <w:rPr>
                <w:i/>
                <w:color w:val="auto"/>
              </w:rPr>
            </w:pPr>
            <w:r w:rsidRPr="005033FD">
              <w:rPr>
                <w:rFonts w:ascii="Arial Narrow" w:hAnsi="Arial Narrow" w:cs="Arial Narrow"/>
                <w:b w:val="0"/>
                <w:bCs w:val="0"/>
                <w:i/>
                <w:color w:val="auto"/>
                <w:sz w:val="24"/>
                <w:szCs w:val="24"/>
              </w:rPr>
              <w:t xml:space="preserve">a) </w:t>
            </w:r>
            <w:proofErr w:type="spellStart"/>
            <w:r w:rsidRPr="005033FD">
              <w:rPr>
                <w:rFonts w:ascii="Arial Narrow" w:hAnsi="Arial Narrow" w:cs="Arial Narrow"/>
                <w:b w:val="0"/>
                <w:bCs w:val="0"/>
                <w:i/>
                <w:color w:val="auto"/>
                <w:sz w:val="24"/>
                <w:szCs w:val="24"/>
              </w:rPr>
              <w:t>numărul</w:t>
            </w:r>
            <w:proofErr w:type="spellEnd"/>
            <w:r w:rsidRPr="005033FD">
              <w:rPr>
                <w:rFonts w:ascii="Arial Narrow" w:hAnsi="Arial Narrow" w:cs="Arial Narrow"/>
                <w:b w:val="0"/>
                <w:bCs w:val="0"/>
                <w:i/>
                <w:color w:val="auto"/>
                <w:sz w:val="24"/>
                <w:szCs w:val="24"/>
              </w:rPr>
              <w:t xml:space="preserve"> de </w:t>
            </w:r>
            <w:proofErr w:type="spellStart"/>
            <w:r w:rsidRPr="005033FD">
              <w:rPr>
                <w:rFonts w:ascii="Arial Narrow" w:hAnsi="Arial Narrow" w:cs="Arial Narrow"/>
                <w:b w:val="0"/>
                <w:bCs w:val="0"/>
                <w:i/>
                <w:color w:val="auto"/>
                <w:sz w:val="24"/>
                <w:szCs w:val="24"/>
              </w:rPr>
              <w:t>salariaţi</w:t>
            </w:r>
            <w:proofErr w:type="spellEnd"/>
            <w:r w:rsidRPr="005033FD">
              <w:rPr>
                <w:rFonts w:ascii="Arial Narrow" w:hAnsi="Arial Narrow" w:cs="Arial Narrow"/>
                <w:b w:val="0"/>
                <w:bCs w:val="0"/>
                <w:i/>
                <w:color w:val="auto"/>
                <w:sz w:val="24"/>
                <w:szCs w:val="24"/>
              </w:rPr>
              <w:t xml:space="preserve">: 12 </w:t>
            </w:r>
            <w:proofErr w:type="spellStart"/>
            <w:r w:rsidRPr="005033FD">
              <w:rPr>
                <w:rFonts w:ascii="Arial Narrow" w:hAnsi="Arial Narrow" w:cs="Arial Narrow"/>
                <w:b w:val="0"/>
                <w:bCs w:val="0"/>
                <w:i/>
                <w:color w:val="auto"/>
                <w:sz w:val="24"/>
                <w:szCs w:val="24"/>
              </w:rPr>
              <w:t>persoane</w:t>
            </w:r>
            <w:proofErr w:type="spellEnd"/>
            <w:r w:rsidRPr="005033FD">
              <w:rPr>
                <w:rFonts w:ascii="Arial Narrow" w:hAnsi="Arial Narrow" w:cs="Arial Narrow"/>
                <w:b w:val="0"/>
                <w:bCs w:val="0"/>
                <w:i/>
                <w:color w:val="auto"/>
                <w:sz w:val="24"/>
                <w:szCs w:val="24"/>
              </w:rPr>
              <w:t>;</w:t>
            </w:r>
          </w:p>
          <w:p w14:paraId="24C8279F" w14:textId="77777777" w:rsidR="001872E5" w:rsidRPr="005033FD" w:rsidRDefault="001872E5" w:rsidP="001872E5">
            <w:pPr>
              <w:pStyle w:val="Heading2"/>
              <w:keepNext w:val="0"/>
              <w:numPr>
                <w:ilvl w:val="1"/>
                <w:numId w:val="0"/>
              </w:numPr>
              <w:tabs>
                <w:tab w:val="num" w:pos="0"/>
              </w:tabs>
              <w:suppressAutoHyphens/>
              <w:spacing w:before="0" w:beforeAutospacing="0" w:after="0" w:line="100" w:lineRule="atLeast"/>
              <w:jc w:val="both"/>
              <w:rPr>
                <w:i/>
                <w:color w:val="auto"/>
              </w:rPr>
            </w:pPr>
            <w:r w:rsidRPr="005033FD">
              <w:rPr>
                <w:rFonts w:ascii="Arial Narrow" w:hAnsi="Arial Narrow" w:cs="Arial Narrow"/>
                <w:b w:val="0"/>
                <w:bCs w:val="0"/>
                <w:i/>
                <w:color w:val="auto"/>
                <w:sz w:val="24"/>
                <w:szCs w:val="24"/>
              </w:rPr>
              <w:t xml:space="preserve">b) </w:t>
            </w:r>
            <w:proofErr w:type="spellStart"/>
            <w:r w:rsidRPr="005033FD">
              <w:rPr>
                <w:rFonts w:ascii="Arial Narrow" w:hAnsi="Arial Narrow" w:cs="Arial Narrow"/>
                <w:b w:val="0"/>
                <w:bCs w:val="0"/>
                <w:i/>
                <w:color w:val="auto"/>
                <w:sz w:val="24"/>
                <w:szCs w:val="24"/>
              </w:rPr>
              <w:t>numărul</w:t>
            </w:r>
            <w:proofErr w:type="spellEnd"/>
            <w:r w:rsidRPr="005033FD">
              <w:rPr>
                <w:rFonts w:ascii="Arial Narrow" w:hAnsi="Arial Narrow" w:cs="Arial Narrow"/>
                <w:b w:val="0"/>
                <w:bCs w:val="0"/>
                <w:i/>
                <w:color w:val="auto"/>
                <w:sz w:val="24"/>
                <w:szCs w:val="24"/>
              </w:rPr>
              <w:t xml:space="preserve"> </w:t>
            </w:r>
            <w:proofErr w:type="spellStart"/>
            <w:r w:rsidRPr="005033FD">
              <w:rPr>
                <w:rFonts w:ascii="Arial Narrow" w:hAnsi="Arial Narrow" w:cs="Arial Narrow"/>
                <w:b w:val="0"/>
                <w:bCs w:val="0"/>
                <w:i/>
                <w:color w:val="auto"/>
                <w:sz w:val="24"/>
                <w:szCs w:val="24"/>
              </w:rPr>
              <w:t>mediu</w:t>
            </w:r>
            <w:proofErr w:type="spellEnd"/>
            <w:r w:rsidRPr="005033FD">
              <w:rPr>
                <w:rFonts w:ascii="Arial Narrow" w:hAnsi="Arial Narrow" w:cs="Arial Narrow"/>
                <w:b w:val="0"/>
                <w:bCs w:val="0"/>
                <w:i/>
                <w:color w:val="auto"/>
                <w:sz w:val="24"/>
                <w:szCs w:val="24"/>
              </w:rPr>
              <w:t xml:space="preserve"> de </w:t>
            </w:r>
            <w:proofErr w:type="spellStart"/>
            <w:r w:rsidRPr="005033FD">
              <w:rPr>
                <w:rFonts w:ascii="Arial Narrow" w:hAnsi="Arial Narrow" w:cs="Arial Narrow"/>
                <w:b w:val="0"/>
                <w:bCs w:val="0"/>
                <w:i/>
                <w:color w:val="auto"/>
                <w:sz w:val="24"/>
                <w:szCs w:val="24"/>
              </w:rPr>
              <w:t>vizitatori</w:t>
            </w:r>
            <w:proofErr w:type="spellEnd"/>
            <w:r w:rsidRPr="005033FD">
              <w:rPr>
                <w:rFonts w:ascii="Arial Narrow" w:hAnsi="Arial Narrow" w:cs="Arial Narrow"/>
                <w:b w:val="0"/>
                <w:bCs w:val="0"/>
                <w:i/>
                <w:color w:val="auto"/>
                <w:sz w:val="24"/>
                <w:szCs w:val="24"/>
              </w:rPr>
              <w:t xml:space="preserve">/zi: 80 </w:t>
            </w:r>
            <w:proofErr w:type="spellStart"/>
            <w:r w:rsidRPr="005033FD">
              <w:rPr>
                <w:rFonts w:ascii="Arial Narrow" w:hAnsi="Arial Narrow" w:cs="Arial Narrow"/>
                <w:b w:val="0"/>
                <w:bCs w:val="0"/>
                <w:i/>
                <w:color w:val="auto"/>
                <w:sz w:val="24"/>
                <w:szCs w:val="24"/>
              </w:rPr>
              <w:t>persoane</w:t>
            </w:r>
            <w:proofErr w:type="spellEnd"/>
            <w:r w:rsidRPr="005033FD">
              <w:rPr>
                <w:rFonts w:ascii="Arial Narrow" w:hAnsi="Arial Narrow" w:cs="Arial Narrow"/>
                <w:b w:val="0"/>
                <w:bCs w:val="0"/>
                <w:i/>
                <w:color w:val="auto"/>
                <w:sz w:val="24"/>
                <w:szCs w:val="24"/>
              </w:rPr>
              <w:t>;</w:t>
            </w:r>
          </w:p>
          <w:p w14:paraId="2DA4BBD4" w14:textId="77777777" w:rsidR="001872E5" w:rsidRPr="005033FD" w:rsidRDefault="001872E5" w:rsidP="001872E5">
            <w:pPr>
              <w:pStyle w:val="Heading2"/>
              <w:keepNext w:val="0"/>
              <w:numPr>
                <w:ilvl w:val="1"/>
                <w:numId w:val="0"/>
              </w:numPr>
              <w:tabs>
                <w:tab w:val="num" w:pos="0"/>
              </w:tabs>
              <w:suppressAutoHyphens/>
              <w:spacing w:before="0" w:beforeAutospacing="0" w:after="0" w:line="100" w:lineRule="atLeast"/>
              <w:jc w:val="both"/>
              <w:rPr>
                <w:rFonts w:ascii="Arial Narrow" w:hAnsi="Arial Narrow" w:cs="Arial Narrow"/>
                <w:b w:val="0"/>
                <w:bCs w:val="0"/>
                <w:i/>
                <w:color w:val="auto"/>
                <w:sz w:val="24"/>
                <w:szCs w:val="24"/>
              </w:rPr>
            </w:pPr>
          </w:p>
          <w:p w14:paraId="23C68F48"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 xml:space="preserve">3) </w:t>
            </w:r>
            <w:proofErr w:type="spellStart"/>
            <w:r w:rsidRPr="005033FD">
              <w:rPr>
                <w:rFonts w:ascii="Arial Narrow" w:hAnsi="Arial Narrow" w:cs="Arial Narrow"/>
                <w:i/>
                <w:sz w:val="24"/>
                <w:szCs w:val="24"/>
              </w:rPr>
              <w:t>Informații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dezinfecția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spațiilor</w:t>
            </w:r>
            <w:proofErr w:type="spellEnd"/>
            <w:r w:rsidRPr="005033FD">
              <w:rPr>
                <w:rFonts w:ascii="Arial Narrow" w:hAnsi="Arial Narrow" w:cs="Arial Narrow"/>
                <w:i/>
                <w:sz w:val="24"/>
                <w:szCs w:val="24"/>
              </w:rPr>
              <w:t xml:space="preserve"> destinate </w:t>
            </w:r>
            <w:proofErr w:type="spellStart"/>
            <w:r w:rsidRPr="005033FD">
              <w:rPr>
                <w:rFonts w:ascii="Arial Narrow" w:hAnsi="Arial Narrow" w:cs="Arial Narrow"/>
                <w:i/>
                <w:sz w:val="24"/>
                <w:szCs w:val="24"/>
              </w:rPr>
              <w:t>lucrului</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publicul</w:t>
            </w:r>
            <w:proofErr w:type="spellEnd"/>
          </w:p>
          <w:p w14:paraId="137379C7"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suprafață</w:t>
            </w:r>
            <w:proofErr w:type="spellEnd"/>
            <w:r w:rsidRPr="005033FD">
              <w:rPr>
                <w:rFonts w:ascii="Arial Narrow" w:hAnsi="Arial Narrow" w:cs="Arial Narrow"/>
                <w:i/>
                <w:sz w:val="24"/>
                <w:szCs w:val="24"/>
              </w:rPr>
              <w:t xml:space="preserve"> cale de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40,86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w:t>
            </w:r>
          </w:p>
          <w:p w14:paraId="501378BF" w14:textId="77777777" w:rsidR="001872E5" w:rsidRPr="005033FD" w:rsidRDefault="001872E5" w:rsidP="001872E5">
            <w:pPr>
              <w:numPr>
                <w:ilvl w:val="0"/>
                <w:numId w:val="30"/>
              </w:numPr>
              <w:spacing w:after="0" w:line="240" w:lineRule="auto"/>
              <w:jc w:val="both"/>
              <w:rPr>
                <w:i/>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86,56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laminat</w:t>
            </w:r>
            <w:proofErr w:type="spellEnd"/>
            <w:r w:rsidRPr="005033FD">
              <w:rPr>
                <w:rFonts w:ascii="Arial Narrow" w:hAnsi="Arial Narrow" w:cs="Arial Narrow"/>
                <w:i/>
                <w:sz w:val="24"/>
                <w:szCs w:val="24"/>
              </w:rPr>
              <w:t>;</w:t>
            </w:r>
          </w:p>
          <w:p w14:paraId="4F3BAA0E" w14:textId="79E0C982" w:rsidR="00AE1497" w:rsidRPr="005033FD" w:rsidRDefault="00AE1497" w:rsidP="00AE4DAC">
            <w:pPr>
              <w:numPr>
                <w:ilvl w:val="0"/>
                <w:numId w:val="30"/>
              </w:numPr>
              <w:spacing w:after="0" w:line="240" w:lineRule="auto"/>
              <w:jc w:val="both"/>
              <w:rPr>
                <w:rFonts w:ascii="Arial Narrow" w:hAnsi="Arial Narrow"/>
                <w:i/>
                <w:sz w:val="18"/>
                <w:szCs w:val="18"/>
              </w:rPr>
            </w:pPr>
          </w:p>
        </w:tc>
      </w:tr>
      <w:tr w:rsidR="005033FD" w:rsidRPr="005033FD"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5033F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5033FD" w:rsidRDefault="00256567" w:rsidP="00256567">
            <w:pPr>
              <w:numPr>
                <w:ilvl w:val="0"/>
                <w:numId w:val="30"/>
              </w:numPr>
              <w:spacing w:after="0" w:line="100" w:lineRule="atLeast"/>
              <w:jc w:val="both"/>
              <w:rPr>
                <w:rFonts w:ascii="Arial Narrow" w:hAnsi="Arial Narrow" w:cs="Arial Narrow"/>
                <w:iCs/>
                <w:sz w:val="24"/>
                <w:szCs w:val="24"/>
              </w:rPr>
            </w:pPr>
            <w:r w:rsidRPr="005033F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5033FD" w:rsidRDefault="00256567" w:rsidP="00256567">
            <w:pPr>
              <w:spacing w:after="0" w:line="240" w:lineRule="auto"/>
              <w:rPr>
                <w:rFonts w:ascii="Arial Narrow" w:eastAsia="Times New Roman" w:hAnsi="Arial Narrow" w:cs="Arial"/>
                <w:lang w:val="ro-RO"/>
              </w:rPr>
            </w:pPr>
            <w:r w:rsidRPr="005033FD">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5033FD" w:rsidRDefault="00256567" w:rsidP="00256567">
            <w:pPr>
              <w:spacing w:after="0" w:line="240" w:lineRule="auto"/>
              <w:jc w:val="both"/>
              <w:rPr>
                <w:rFonts w:ascii="Arial Narrow" w:eastAsia="Times New Roman" w:hAnsi="Arial Narrow" w:cs="Arial"/>
                <w:lang w:val="ro-RO"/>
              </w:rPr>
            </w:pPr>
            <w:r w:rsidRPr="005033F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5033FD" w:rsidRPr="005033FD"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5033FD" w:rsidRDefault="00256567" w:rsidP="00256567">
            <w:pPr>
              <w:spacing w:after="0" w:line="240" w:lineRule="auto"/>
              <w:jc w:val="both"/>
              <w:rPr>
                <w:rFonts w:ascii="Arial Narrow" w:eastAsia="Times New Roman" w:hAnsi="Arial Narrow" w:cs="Arial"/>
                <w:lang w:val="ro-RO"/>
              </w:rPr>
            </w:pPr>
          </w:p>
          <w:p w14:paraId="1CF8160D" w14:textId="23DD617F" w:rsidR="00256567" w:rsidRPr="005033F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2A83F740"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4) Informaţii privind numărul de personal necesar pentru efectuarea curăţeniei şi programul de lucru:</w:t>
            </w:r>
          </w:p>
          <w:p w14:paraId="23B10E7F"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a) numărul de personal necesar pentru efectuarea curăţeniei: 1 persoană.</w:t>
            </w:r>
          </w:p>
          <w:p w14:paraId="5A85D31C" w14:textId="77777777" w:rsidR="001872E5" w:rsidRPr="005033FD" w:rsidRDefault="001872E5" w:rsidP="001872E5">
            <w:pPr>
              <w:numPr>
                <w:ilvl w:val="0"/>
                <w:numId w:val="30"/>
              </w:numPr>
              <w:suppressAutoHyphens/>
              <w:spacing w:after="0" w:line="100" w:lineRule="atLeast"/>
              <w:jc w:val="both"/>
              <w:rPr>
                <w:rFonts w:ascii="Arial Narrow" w:eastAsia="Calibri" w:hAnsi="Arial Narrow" w:cs="Arial Narrow"/>
                <w:iCs/>
                <w:sz w:val="24"/>
                <w:szCs w:val="24"/>
                <w:lang w:val="ro-RO"/>
              </w:rPr>
            </w:pPr>
            <w:r w:rsidRPr="005033FD">
              <w:rPr>
                <w:rFonts w:ascii="Arial Narrow" w:eastAsia="Calibri" w:hAnsi="Arial Narrow" w:cs="Arial Narrow"/>
                <w:iCs/>
                <w:sz w:val="24"/>
                <w:szCs w:val="24"/>
                <w:lang w:val="ro-RO"/>
              </w:rPr>
              <w:t xml:space="preserve">b) programul de lucru în care urmează să-şi desfăşoare activitatea personalul societăţii prestatoare: în zilele lucrătoare, în intervalul orar: luni – joi 12:30 – 16:30 </w:t>
            </w:r>
            <w:r w:rsidRPr="005033FD">
              <w:rPr>
                <w:rFonts w:ascii="Arial Narrow" w:eastAsia="Calibri" w:hAnsi="Arial Narrow" w:cs="Arial Narrow"/>
                <w:iCs/>
                <w:sz w:val="24"/>
                <w:szCs w:val="24"/>
                <w:lang w:val="ro-RO"/>
              </w:rPr>
              <w:lastRenderedPageBreak/>
              <w:t>și vineri 10:00 – 14:00 (echivalentul a 20 ore/săptămână). În timpul derulării acordului cadru intervalul orar zilnic de lucru poate fi modificat, de comun acord, cu respectarea numărului de ore ce trebuie prestate saptămânal.</w:t>
            </w:r>
          </w:p>
          <w:p w14:paraId="5B00C31F" w14:textId="77777777" w:rsidR="001872E5" w:rsidRPr="005033FD" w:rsidRDefault="001872E5" w:rsidP="001872E5">
            <w:pPr>
              <w:numPr>
                <w:ilvl w:val="0"/>
                <w:numId w:val="30"/>
              </w:numPr>
              <w:suppressAutoHyphens/>
              <w:spacing w:after="0" w:line="100" w:lineRule="atLeast"/>
              <w:jc w:val="both"/>
              <w:rPr>
                <w:rFonts w:ascii="Arial Narrow" w:eastAsia="Calibri" w:hAnsi="Arial Narrow" w:cs="Arial Narrow"/>
                <w:b/>
                <w:iCs/>
                <w:sz w:val="24"/>
                <w:szCs w:val="24"/>
                <w:lang w:val="ro-RO"/>
              </w:rPr>
            </w:pPr>
          </w:p>
          <w:p w14:paraId="474A4FF5"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5) Cantităţile minime de consumabile necesare în grupurile sanitare/lună :</w:t>
            </w:r>
          </w:p>
          <w:p w14:paraId="08EA3FBA"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hârtie igienică - 90 buc.</w:t>
            </w:r>
          </w:p>
          <w:p w14:paraId="1D9B6E42"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xml:space="preserve">- hârtie prosop tip ZZ- 14 buc </w:t>
            </w:r>
          </w:p>
          <w:p w14:paraId="6EE1897B"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săpun lichid - 3 l</w:t>
            </w:r>
          </w:p>
          <w:p w14:paraId="5D6413AA" w14:textId="77777777" w:rsidR="001872E5" w:rsidRPr="005033FD" w:rsidRDefault="001872E5" w:rsidP="001872E5">
            <w:pPr>
              <w:numPr>
                <w:ilvl w:val="0"/>
                <w:numId w:val="30"/>
              </w:numPr>
              <w:suppressAutoHyphens/>
              <w:spacing w:after="0" w:line="100" w:lineRule="atLeast"/>
              <w:jc w:val="both"/>
              <w:rPr>
                <w:rFonts w:ascii="Arial Narrow" w:eastAsia="Calibri" w:hAnsi="Arial Narrow" w:cs="Arial Narrow"/>
                <w:iCs/>
                <w:sz w:val="24"/>
                <w:szCs w:val="24"/>
                <w:lang w:val="ro-RO"/>
              </w:rPr>
            </w:pPr>
          </w:p>
          <w:p w14:paraId="635354D2"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6) Materiale dezinfecție/ lună:</w:t>
            </w:r>
          </w:p>
          <w:p w14:paraId="0EE9E3FE"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soluție dezinfectantă – 3 l</w:t>
            </w:r>
          </w:p>
          <w:p w14:paraId="3DDC49BC" w14:textId="77777777" w:rsidR="001872E5" w:rsidRPr="005033FD" w:rsidRDefault="001872E5" w:rsidP="001872E5">
            <w:pPr>
              <w:numPr>
                <w:ilvl w:val="0"/>
                <w:numId w:val="30"/>
              </w:numPr>
              <w:suppressAutoHyphens/>
              <w:spacing w:after="0" w:line="100" w:lineRule="atLeast"/>
              <w:jc w:val="both"/>
              <w:rPr>
                <w:rFonts w:ascii="Arial Narrow" w:eastAsia="Calibri" w:hAnsi="Arial Narrow" w:cs="Arial Narrow"/>
                <w:iCs/>
                <w:sz w:val="24"/>
                <w:szCs w:val="24"/>
                <w:lang w:val="ro-RO"/>
              </w:rPr>
            </w:pPr>
          </w:p>
          <w:p w14:paraId="47058F8E"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7) Cantităţile minime de soluții/lună:</w:t>
            </w:r>
          </w:p>
          <w:p w14:paraId="3B6127C2"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Soluție concentrată curățat universală pentru pardoseli – 5 l</w:t>
            </w:r>
          </w:p>
          <w:p w14:paraId="193F09E8"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Soluție concentrată universală de curățat geamuri/furnituri/multisuprafețe –  1 l</w:t>
            </w:r>
          </w:p>
          <w:p w14:paraId="226BC740"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Soluție de curățat anticalcar multisuprafețe – 1 l</w:t>
            </w:r>
          </w:p>
          <w:p w14:paraId="1BC79E0C"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p>
          <w:p w14:paraId="5406E3E3"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8) Tipul și numărul de echipamente:</w:t>
            </w:r>
          </w:p>
          <w:p w14:paraId="276157C7"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aspirator de praf profesional 1 buc.</w:t>
            </w:r>
          </w:p>
          <w:p w14:paraId="5C713EBD" w14:textId="77777777" w:rsidR="001872E5" w:rsidRPr="005033FD" w:rsidRDefault="001872E5" w:rsidP="001872E5">
            <w:pPr>
              <w:numPr>
                <w:ilvl w:val="0"/>
                <w:numId w:val="30"/>
              </w:numPr>
              <w:suppressAutoHyphens/>
              <w:spacing w:after="0" w:line="100" w:lineRule="atLeast"/>
              <w:jc w:val="both"/>
              <w:rPr>
                <w:rFonts w:ascii="Calibri" w:eastAsia="Calibri" w:hAnsi="Calibri" w:cs="Calibri"/>
                <w:lang w:val="ro-RO" w:eastAsia="zh-CN"/>
              </w:rPr>
            </w:pPr>
            <w:r w:rsidRPr="005033F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7F80C381" w14:textId="42285AF4" w:rsidR="001872E5" w:rsidRPr="005033FD" w:rsidRDefault="00BB40CA" w:rsidP="001872E5">
            <w:pPr>
              <w:spacing w:after="0" w:line="100" w:lineRule="atLeast"/>
              <w:jc w:val="both"/>
              <w:rPr>
                <w:rFonts w:ascii="Calibri" w:eastAsia="Calibri" w:hAnsi="Calibri" w:cs="Calibri"/>
                <w:lang w:val="ro-RO" w:eastAsia="zh-CN"/>
              </w:rPr>
            </w:pPr>
            <w:r w:rsidRPr="005033FD">
              <w:rPr>
                <w:rFonts w:ascii="Arial Narrow" w:hAnsi="Arial Narrow" w:cs="Arial Narrow"/>
                <w:iCs/>
                <w:sz w:val="24"/>
                <w:szCs w:val="24"/>
              </w:rPr>
              <w:t xml:space="preserve">Este </w:t>
            </w:r>
            <w:proofErr w:type="spellStart"/>
            <w:r w:rsidRPr="005033FD">
              <w:rPr>
                <w:rFonts w:ascii="Arial Narrow" w:hAnsi="Arial Narrow" w:cs="Arial Narrow"/>
                <w:iCs/>
                <w:sz w:val="24"/>
                <w:szCs w:val="24"/>
              </w:rPr>
              <w:t>necesară</w:t>
            </w:r>
            <w:proofErr w:type="spellEnd"/>
            <w:r w:rsidRPr="005033FD">
              <w:rPr>
                <w:rFonts w:ascii="Arial Narrow" w:hAnsi="Arial Narrow" w:cs="Arial Narrow"/>
                <w:iCs/>
                <w:sz w:val="24"/>
                <w:szCs w:val="24"/>
              </w:rPr>
              <w:t xml:space="preserve"> a</w:t>
            </w:r>
            <w:r w:rsidR="001872E5" w:rsidRPr="005033F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1872E5" w:rsidRPr="005033F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w:t>
            </w:r>
            <w:r w:rsidR="001872E5" w:rsidRPr="005033FD">
              <w:rPr>
                <w:rFonts w:ascii="Arial Narrow" w:eastAsia="Calibri" w:hAnsi="Arial Narrow" w:cs="Arial Narrow"/>
                <w:sz w:val="24"/>
                <w:szCs w:val="24"/>
                <w:lang w:val="ro-RO" w:eastAsia="zh-CN"/>
              </w:rPr>
              <w:lastRenderedPageBreak/>
              <w:t>respectarea standardelor de igienă și siguranță aplicabile în materie la nivel național sau UE, făraş, mătură cu coadă, mănuşi, etc.</w:t>
            </w:r>
          </w:p>
          <w:p w14:paraId="3EB951BC" w14:textId="25BFC956" w:rsidR="00256567" w:rsidRPr="005033FD" w:rsidRDefault="00256567" w:rsidP="00256567"/>
        </w:tc>
        <w:tc>
          <w:tcPr>
            <w:tcW w:w="8079" w:type="dxa"/>
            <w:tcMar>
              <w:top w:w="0" w:type="dxa"/>
              <w:left w:w="115" w:type="dxa"/>
              <w:bottom w:w="0" w:type="dxa"/>
              <w:right w:w="115" w:type="dxa"/>
            </w:tcMar>
            <w:hideMark/>
          </w:tcPr>
          <w:p w14:paraId="668166D8" w14:textId="77777777" w:rsidR="00256567" w:rsidRPr="005033FD" w:rsidRDefault="00256567" w:rsidP="00256567">
            <w:pPr>
              <w:spacing w:after="0" w:line="240" w:lineRule="auto"/>
              <w:jc w:val="both"/>
              <w:rPr>
                <w:rFonts w:ascii="Arial Narrow" w:eastAsia="Times New Roman" w:hAnsi="Arial Narrow" w:cs="Arial"/>
                <w:highlight w:val="yellow"/>
                <w:lang w:val="ro-RO"/>
              </w:rPr>
            </w:pPr>
          </w:p>
        </w:tc>
      </w:tr>
      <w:tr w:rsidR="005033FD" w:rsidRPr="005033FD"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5033FD" w:rsidRDefault="00256567" w:rsidP="00256567">
            <w:pPr>
              <w:spacing w:after="0" w:line="240" w:lineRule="auto"/>
              <w:jc w:val="both"/>
              <w:rPr>
                <w:rFonts w:ascii="Arial Narrow" w:eastAsia="Times New Roman" w:hAnsi="Arial Narrow" w:cs="Arial"/>
                <w:lang w:val="ro-RO"/>
              </w:rPr>
            </w:pPr>
            <w:r w:rsidRPr="005033FD">
              <w:rPr>
                <w:rFonts w:ascii="Arial Narrow" w:eastAsia="Times New Roman" w:hAnsi="Arial Narrow" w:cs="Arial"/>
                <w:lang w:val="ro-RO"/>
              </w:rPr>
              <w:lastRenderedPageBreak/>
              <w:t>3</w:t>
            </w:r>
          </w:p>
        </w:tc>
        <w:tc>
          <w:tcPr>
            <w:tcW w:w="15450" w:type="dxa"/>
            <w:gridSpan w:val="2"/>
            <w:tcMar>
              <w:top w:w="0" w:type="dxa"/>
              <w:left w:w="115" w:type="dxa"/>
              <w:bottom w:w="0" w:type="dxa"/>
              <w:right w:w="115" w:type="dxa"/>
            </w:tcMar>
          </w:tcPr>
          <w:p w14:paraId="1C765DB4" w14:textId="0894166E" w:rsidR="00E75EBF" w:rsidRPr="005033FD" w:rsidRDefault="00E75EBF" w:rsidP="00E75EBF">
            <w:pPr>
              <w:pStyle w:val="Heading2"/>
              <w:keepNext w:val="0"/>
              <w:spacing w:before="0" w:after="0" w:line="100" w:lineRule="atLeast"/>
              <w:ind w:firstLine="360"/>
              <w:jc w:val="both"/>
              <w:textAlignment w:val="baseline"/>
              <w:rPr>
                <w:color w:val="auto"/>
              </w:rPr>
            </w:pPr>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Oficiul</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Registrului</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Comerţului</w:t>
            </w:r>
            <w:proofErr w:type="spellEnd"/>
            <w:r w:rsidRPr="005033FD">
              <w:rPr>
                <w:rFonts w:ascii="Arial Narrow" w:hAnsi="Arial Narrow" w:cs="Arial Narrow"/>
                <w:i/>
                <w:color w:val="auto"/>
                <w:sz w:val="24"/>
                <w:szCs w:val="24"/>
                <w:lang w:eastAsia="ro-RO"/>
              </w:rPr>
              <w:t xml:space="preserve"> de pe </w:t>
            </w:r>
            <w:proofErr w:type="spellStart"/>
            <w:r w:rsidRPr="005033FD">
              <w:rPr>
                <w:rFonts w:ascii="Arial Narrow" w:hAnsi="Arial Narrow" w:cs="Arial Narrow"/>
                <w:i/>
                <w:color w:val="auto"/>
                <w:sz w:val="24"/>
                <w:szCs w:val="24"/>
                <w:lang w:eastAsia="ro-RO"/>
              </w:rPr>
              <w:t>lângă</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Tribunalul</w:t>
            </w:r>
            <w:proofErr w:type="spellEnd"/>
            <w:r w:rsidRPr="005033FD">
              <w:rPr>
                <w:rFonts w:ascii="Arial Narrow" w:hAnsi="Arial Narrow" w:cs="Arial Narrow"/>
                <w:i/>
                <w:color w:val="auto"/>
                <w:sz w:val="24"/>
                <w:szCs w:val="24"/>
                <w:lang w:eastAsia="ro-RO"/>
              </w:rPr>
              <w:t xml:space="preserve"> </w:t>
            </w:r>
            <w:r w:rsidR="00AA1E31" w:rsidRPr="005033FD">
              <w:rPr>
                <w:rFonts w:ascii="Arial Narrow" w:hAnsi="Arial Narrow" w:cs="Arial Narrow"/>
                <w:i/>
                <w:color w:val="auto"/>
                <w:sz w:val="24"/>
                <w:szCs w:val="24"/>
                <w:lang w:eastAsia="ro-RO"/>
              </w:rPr>
              <w:t>Hunedoara:</w:t>
            </w:r>
          </w:p>
          <w:p w14:paraId="33388A50"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1)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spaţiul</w:t>
            </w:r>
            <w:proofErr w:type="spellEnd"/>
            <w:r w:rsidRPr="005033FD">
              <w:rPr>
                <w:rFonts w:ascii="Arial Narrow" w:hAnsi="Arial Narrow" w:cs="Arial Narrow"/>
                <w:i/>
                <w:sz w:val="24"/>
                <w:szCs w:val="24"/>
              </w:rPr>
              <w:t>:</w:t>
            </w:r>
          </w:p>
          <w:p w14:paraId="1B1EEA25"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adresa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localitate</w:t>
            </w:r>
            <w:proofErr w:type="spellEnd"/>
            <w:r w:rsidRPr="005033FD">
              <w:rPr>
                <w:rFonts w:ascii="Arial Narrow" w:hAnsi="Arial Narrow" w:cs="Arial Narrow"/>
                <w:i/>
                <w:sz w:val="24"/>
                <w:szCs w:val="24"/>
              </w:rPr>
              <w:t xml:space="preserve"> Deva, </w:t>
            </w:r>
            <w:proofErr w:type="spellStart"/>
            <w:proofErr w:type="gramStart"/>
            <w:r w:rsidRPr="005033FD">
              <w:rPr>
                <w:rFonts w:ascii="Arial Narrow" w:hAnsi="Arial Narrow" w:cs="Arial Narrow"/>
                <w:i/>
                <w:sz w:val="24"/>
                <w:szCs w:val="24"/>
              </w:rPr>
              <w:t>strada:B</w:t>
            </w:r>
            <w:proofErr w:type="gramEnd"/>
            <w:r w:rsidRPr="005033FD">
              <w:rPr>
                <w:rFonts w:ascii="Arial Narrow" w:hAnsi="Arial Narrow" w:cs="Arial Narrow"/>
                <w:i/>
                <w:sz w:val="24"/>
                <w:szCs w:val="24"/>
              </w:rPr>
              <w:t>-dul</w:t>
            </w:r>
            <w:proofErr w:type="spellEnd"/>
            <w:r w:rsidRPr="005033FD">
              <w:rPr>
                <w:rFonts w:ascii="Arial Narrow" w:hAnsi="Arial Narrow" w:cs="Arial Narrow"/>
                <w:i/>
                <w:sz w:val="24"/>
                <w:szCs w:val="24"/>
              </w:rPr>
              <w:t xml:space="preserve"> Decebal, bloc 8 P+M, </w:t>
            </w:r>
            <w:proofErr w:type="spellStart"/>
            <w:r w:rsidRPr="005033FD">
              <w:rPr>
                <w:rFonts w:ascii="Arial Narrow" w:hAnsi="Arial Narrow" w:cs="Arial Narrow"/>
                <w:i/>
                <w:sz w:val="24"/>
                <w:szCs w:val="24"/>
              </w:rPr>
              <w:t>jud</w:t>
            </w:r>
            <w:proofErr w:type="spellEnd"/>
            <w:r w:rsidRPr="005033FD">
              <w:rPr>
                <w:rFonts w:ascii="Arial Narrow" w:hAnsi="Arial Narrow" w:cs="Arial Narrow"/>
                <w:i/>
                <w:sz w:val="24"/>
                <w:szCs w:val="24"/>
              </w:rPr>
              <w:t>. Hunedoara</w:t>
            </w:r>
          </w:p>
          <w:p w14:paraId="0C094112"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totală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utilă</w:t>
            </w:r>
            <w:proofErr w:type="spellEnd"/>
            <w:r w:rsidRPr="005033FD">
              <w:rPr>
                <w:rFonts w:ascii="Arial Narrow" w:hAnsi="Arial Narrow" w:cs="Arial Narrow"/>
                <w:i/>
                <w:sz w:val="24"/>
                <w:szCs w:val="24"/>
              </w:rPr>
              <w:t xml:space="preserve"> 767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din care:</w:t>
            </w:r>
          </w:p>
          <w:p w14:paraId="5A1208C8"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destinaţia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249,14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lemn</w:t>
            </w:r>
            <w:proofErr w:type="spellEnd"/>
            <w:r w:rsidRPr="005033FD">
              <w:rPr>
                <w:rFonts w:ascii="Arial Narrow" w:hAnsi="Arial Narrow" w:cs="Arial Narrow"/>
                <w:i/>
                <w:sz w:val="24"/>
                <w:szCs w:val="24"/>
              </w:rPr>
              <w:t>;</w:t>
            </w:r>
          </w:p>
          <w:p w14:paraId="00E7D82C"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destinaţia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84,65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mochetă</w:t>
            </w:r>
            <w:proofErr w:type="spellEnd"/>
            <w:r w:rsidRPr="005033FD">
              <w:rPr>
                <w:rFonts w:ascii="Arial Narrow" w:hAnsi="Arial Narrow" w:cs="Arial Narrow"/>
                <w:i/>
                <w:sz w:val="24"/>
                <w:szCs w:val="24"/>
              </w:rPr>
              <w:t>;</w:t>
            </w:r>
          </w:p>
          <w:p w14:paraId="595CB898"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spații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comune</w:t>
            </w:r>
            <w:proofErr w:type="spellEnd"/>
            <w:r w:rsidRPr="005033FD">
              <w:rPr>
                <w:rFonts w:ascii="Arial Narrow" w:hAnsi="Arial Narrow" w:cs="Arial Narrow"/>
                <w:i/>
                <w:sz w:val="24"/>
                <w:szCs w:val="24"/>
              </w:rPr>
              <w:t xml:space="preserve"> 177,84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 xml:space="preserve">, 52,97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lemn</w:t>
            </w:r>
            <w:proofErr w:type="spellEnd"/>
            <w:r w:rsidRPr="005033FD">
              <w:rPr>
                <w:rFonts w:ascii="Arial Narrow" w:hAnsi="Arial Narrow" w:cs="Arial Narrow"/>
                <w:i/>
                <w:sz w:val="24"/>
                <w:szCs w:val="24"/>
              </w:rPr>
              <w:t xml:space="preserve">, 19,25 </w:t>
            </w:r>
            <w:proofErr w:type="gramStart"/>
            <w:r w:rsidRPr="005033FD">
              <w:rPr>
                <w:rFonts w:ascii="Arial Narrow" w:hAnsi="Arial Narrow" w:cs="Arial Narrow"/>
                <w:i/>
                <w:sz w:val="24"/>
                <w:szCs w:val="24"/>
              </w:rPr>
              <w:t xml:space="preserve">cu  </w:t>
            </w:r>
            <w:proofErr w:type="spellStart"/>
            <w:r w:rsidRPr="005033FD">
              <w:rPr>
                <w:rFonts w:ascii="Arial Narrow" w:hAnsi="Arial Narrow" w:cs="Arial Narrow"/>
                <w:i/>
                <w:sz w:val="24"/>
                <w:szCs w:val="24"/>
              </w:rPr>
              <w:t>mochetă</w:t>
            </w:r>
            <w:proofErr w:type="spellEnd"/>
            <w:proofErr w:type="gramEnd"/>
            <w:r w:rsidRPr="005033FD">
              <w:rPr>
                <w:rFonts w:ascii="Arial Narrow" w:hAnsi="Arial Narrow" w:cs="Arial Narrow"/>
                <w:i/>
                <w:sz w:val="24"/>
                <w:szCs w:val="24"/>
              </w:rPr>
              <w:t>;</w:t>
            </w:r>
          </w:p>
          <w:p w14:paraId="55228A4B"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xml:space="preserve"> 39,</w:t>
            </w:r>
            <w:proofErr w:type="gramStart"/>
            <w:r w:rsidRPr="005033FD">
              <w:rPr>
                <w:rFonts w:ascii="Arial Narrow" w:hAnsi="Arial Narrow" w:cs="Arial Narrow"/>
                <w:i/>
                <w:sz w:val="24"/>
                <w:szCs w:val="24"/>
              </w:rPr>
              <w:t xml:space="preserve">33  </w:t>
            </w:r>
            <w:proofErr w:type="spellStart"/>
            <w:r w:rsidRPr="005033FD">
              <w:rPr>
                <w:rFonts w:ascii="Arial Narrow" w:hAnsi="Arial Narrow" w:cs="Arial Narrow"/>
                <w:i/>
                <w:sz w:val="24"/>
                <w:szCs w:val="24"/>
              </w:rPr>
              <w:t>mp</w:t>
            </w:r>
            <w:proofErr w:type="spellEnd"/>
            <w:proofErr w:type="gram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292033D8"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arhivă</w:t>
            </w:r>
            <w:proofErr w:type="spellEnd"/>
            <w:r w:rsidRPr="005033FD">
              <w:rPr>
                <w:rFonts w:ascii="Arial Narrow" w:hAnsi="Arial Narrow" w:cs="Arial Narrow"/>
                <w:i/>
                <w:sz w:val="24"/>
                <w:szCs w:val="24"/>
              </w:rPr>
              <w:t xml:space="preserve"> 57,45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ciment</w:t>
            </w:r>
            <w:proofErr w:type="spellEnd"/>
            <w:r w:rsidRPr="005033FD">
              <w:rPr>
                <w:rFonts w:ascii="Arial Narrow" w:hAnsi="Arial Narrow" w:cs="Arial Narrow"/>
                <w:i/>
                <w:sz w:val="24"/>
                <w:szCs w:val="24"/>
              </w:rPr>
              <w:t xml:space="preserve">, 36,02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lemn</w:t>
            </w:r>
            <w:proofErr w:type="spellEnd"/>
            <w:r w:rsidRPr="005033FD">
              <w:rPr>
                <w:rFonts w:ascii="Arial Narrow" w:hAnsi="Arial Narrow" w:cs="Arial Narrow"/>
                <w:i/>
                <w:sz w:val="24"/>
                <w:szCs w:val="24"/>
              </w:rPr>
              <w:t>;</w:t>
            </w:r>
          </w:p>
          <w:p w14:paraId="53719BB7"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suprafaţa</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holuri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scări</w:t>
            </w:r>
            <w:proofErr w:type="spellEnd"/>
            <w:proofErr w:type="gram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50,35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ciment</w:t>
            </w:r>
            <w:proofErr w:type="spellEnd"/>
            <w:r w:rsidRPr="005033FD">
              <w:rPr>
                <w:rFonts w:ascii="Arial Narrow" w:hAnsi="Arial Narrow" w:cs="Arial Narrow"/>
                <w:i/>
                <w:sz w:val="24"/>
                <w:szCs w:val="24"/>
              </w:rPr>
              <w:t>;</w:t>
            </w:r>
          </w:p>
          <w:p w14:paraId="486FA8CD"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c)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5.</w:t>
            </w:r>
          </w:p>
          <w:p w14:paraId="7EAB9AD5" w14:textId="77777777" w:rsidR="00462044" w:rsidRPr="005033FD" w:rsidRDefault="00462044" w:rsidP="00462044">
            <w:pPr>
              <w:spacing w:after="0" w:line="240" w:lineRule="auto"/>
              <w:jc w:val="both"/>
              <w:rPr>
                <w:rFonts w:ascii="Arial Narrow" w:hAnsi="Arial Narrow" w:cs="Arial Narrow"/>
                <w:i/>
                <w:sz w:val="24"/>
                <w:szCs w:val="24"/>
              </w:rPr>
            </w:pPr>
          </w:p>
          <w:p w14:paraId="185FDFD5"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2)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traficul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311AAAFF"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salariaţi</w:t>
            </w:r>
            <w:proofErr w:type="spellEnd"/>
            <w:r w:rsidRPr="005033FD">
              <w:rPr>
                <w:rFonts w:ascii="Arial Narrow" w:hAnsi="Arial Narrow" w:cs="Arial Narrow"/>
                <w:i/>
                <w:sz w:val="24"/>
                <w:szCs w:val="24"/>
              </w:rPr>
              <w:t xml:space="preserve">: 21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671ED073"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mediu</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vizitatori</w:t>
            </w:r>
            <w:proofErr w:type="spellEnd"/>
            <w:r w:rsidRPr="005033FD">
              <w:rPr>
                <w:rFonts w:ascii="Arial Narrow" w:hAnsi="Arial Narrow" w:cs="Arial Narrow"/>
                <w:i/>
                <w:sz w:val="24"/>
                <w:szCs w:val="24"/>
              </w:rPr>
              <w:t xml:space="preserve">/zi: 100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242FC77C" w14:textId="77777777" w:rsidR="00462044" w:rsidRPr="005033FD" w:rsidRDefault="00462044" w:rsidP="00462044">
            <w:pPr>
              <w:spacing w:after="0" w:line="240" w:lineRule="auto"/>
              <w:jc w:val="both"/>
              <w:rPr>
                <w:rFonts w:ascii="Arial Narrow" w:hAnsi="Arial Narrow" w:cs="Arial Narrow"/>
                <w:i/>
                <w:sz w:val="24"/>
                <w:szCs w:val="24"/>
              </w:rPr>
            </w:pPr>
          </w:p>
          <w:p w14:paraId="5804B59D"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3) </w:t>
            </w:r>
            <w:proofErr w:type="spellStart"/>
            <w:r w:rsidRPr="005033FD">
              <w:rPr>
                <w:rFonts w:ascii="Arial Narrow" w:hAnsi="Arial Narrow" w:cs="Arial Narrow"/>
                <w:i/>
                <w:sz w:val="24"/>
                <w:szCs w:val="24"/>
              </w:rPr>
              <w:t>Informații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dezinfecția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spațiilor</w:t>
            </w:r>
            <w:proofErr w:type="spellEnd"/>
            <w:r w:rsidRPr="005033FD">
              <w:rPr>
                <w:rFonts w:ascii="Arial Narrow" w:hAnsi="Arial Narrow" w:cs="Arial Narrow"/>
                <w:i/>
                <w:sz w:val="24"/>
                <w:szCs w:val="24"/>
              </w:rPr>
              <w:t xml:space="preserve"> destinate </w:t>
            </w:r>
            <w:proofErr w:type="spellStart"/>
            <w:r w:rsidRPr="005033FD">
              <w:rPr>
                <w:rFonts w:ascii="Arial Narrow" w:hAnsi="Arial Narrow" w:cs="Arial Narrow"/>
                <w:i/>
                <w:sz w:val="24"/>
                <w:szCs w:val="24"/>
              </w:rPr>
              <w:t>lucrului</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publicul</w:t>
            </w:r>
            <w:proofErr w:type="spellEnd"/>
          </w:p>
          <w:p w14:paraId="47B83282"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suprafață</w:t>
            </w:r>
            <w:proofErr w:type="spellEnd"/>
            <w:r w:rsidRPr="005033FD">
              <w:rPr>
                <w:rFonts w:ascii="Arial Narrow" w:hAnsi="Arial Narrow" w:cs="Arial Narrow"/>
                <w:i/>
                <w:sz w:val="24"/>
                <w:szCs w:val="24"/>
              </w:rPr>
              <w:t xml:space="preserve"> cale de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w:t>
            </w:r>
            <w:proofErr w:type="spellStart"/>
            <w:r w:rsidRPr="005033FD">
              <w:rPr>
                <w:rFonts w:ascii="Arial Narrow" w:hAnsi="Arial Narrow" w:cs="Arial Narrow"/>
                <w:i/>
                <w:sz w:val="24"/>
                <w:szCs w:val="24"/>
              </w:rPr>
              <w:t>ghișee</w:t>
            </w:r>
            <w:proofErr w:type="spellEnd"/>
            <w:r w:rsidRPr="005033FD">
              <w:rPr>
                <w:rFonts w:ascii="Arial Narrow" w:hAnsi="Arial Narrow" w:cs="Arial Narrow"/>
                <w:i/>
                <w:sz w:val="24"/>
                <w:szCs w:val="24"/>
              </w:rPr>
              <w:t xml:space="preserve"> 177,84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marmură</w:t>
            </w:r>
            <w:proofErr w:type="spellEnd"/>
            <w:r w:rsidRPr="005033FD">
              <w:rPr>
                <w:rFonts w:ascii="Arial Narrow" w:hAnsi="Arial Narrow" w:cs="Arial Narrow"/>
                <w:i/>
                <w:sz w:val="24"/>
                <w:szCs w:val="24"/>
              </w:rPr>
              <w:t xml:space="preserve">, 19,25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proofErr w:type="gramStart"/>
            <w:r w:rsidRPr="005033FD">
              <w:rPr>
                <w:rFonts w:ascii="Arial Narrow" w:hAnsi="Arial Narrow" w:cs="Arial Narrow"/>
                <w:i/>
                <w:sz w:val="24"/>
                <w:szCs w:val="24"/>
              </w:rPr>
              <w:t>mochetă</w:t>
            </w:r>
            <w:proofErr w:type="spellEnd"/>
            <w:r w:rsidRPr="005033FD">
              <w:rPr>
                <w:rFonts w:ascii="Arial Narrow" w:hAnsi="Arial Narrow" w:cs="Arial Narrow"/>
                <w:i/>
                <w:sz w:val="24"/>
                <w:szCs w:val="24"/>
              </w:rPr>
              <w:t xml:space="preserve"> ;</w:t>
            </w:r>
            <w:proofErr w:type="gramEnd"/>
          </w:p>
          <w:p w14:paraId="00768357"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84,65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mochetă</w:t>
            </w:r>
            <w:proofErr w:type="spellEnd"/>
            <w:r w:rsidRPr="005033FD">
              <w:rPr>
                <w:rFonts w:ascii="Arial Narrow" w:hAnsi="Arial Narrow" w:cs="Arial Narrow"/>
                <w:i/>
                <w:sz w:val="24"/>
                <w:szCs w:val="24"/>
              </w:rPr>
              <w:t>;</w:t>
            </w:r>
          </w:p>
          <w:p w14:paraId="4C94A312" w14:textId="181686A8" w:rsidR="00256567" w:rsidRPr="005033FD" w:rsidRDefault="00256567" w:rsidP="00AA1E31">
            <w:pPr>
              <w:numPr>
                <w:ilvl w:val="0"/>
                <w:numId w:val="30"/>
              </w:numPr>
              <w:spacing w:after="0" w:line="240" w:lineRule="auto"/>
              <w:jc w:val="both"/>
              <w:rPr>
                <w:rFonts w:ascii="Arial Narrow" w:hAnsi="Arial Narrow" w:cs="Arial Narrow"/>
                <w:i/>
                <w:sz w:val="18"/>
                <w:szCs w:val="18"/>
                <w:highlight w:val="yellow"/>
                <w:lang w:val="ro-RO"/>
              </w:rPr>
            </w:pPr>
          </w:p>
        </w:tc>
      </w:tr>
      <w:tr w:rsidR="005033FD" w:rsidRPr="005033FD"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5033FD"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5033FD" w:rsidRDefault="00E22F4F" w:rsidP="00970919">
            <w:pPr>
              <w:spacing w:after="0" w:line="240" w:lineRule="auto"/>
              <w:jc w:val="both"/>
              <w:outlineLvl w:val="1"/>
              <w:rPr>
                <w:rFonts w:ascii="Arial" w:eastAsia="Times New Roman" w:hAnsi="Arial" w:cs="Arial"/>
                <w:b/>
                <w:bCs/>
                <w:i/>
                <w:iCs/>
              </w:rPr>
            </w:pPr>
            <w:r w:rsidRPr="005033FD">
              <w:rPr>
                <w:rFonts w:ascii="Arial Narrow" w:eastAsia="Times New Roman" w:hAnsi="Arial Narrow" w:cs="Arial"/>
                <w:b/>
                <w:bCs/>
                <w:lang w:val="ro-RO"/>
              </w:rPr>
              <w:t xml:space="preserve">     </w:t>
            </w:r>
            <w:r w:rsidR="00970919" w:rsidRPr="005033F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5033FD" w:rsidRDefault="00970919" w:rsidP="00970919">
            <w:pPr>
              <w:spacing w:after="0" w:line="240" w:lineRule="auto"/>
              <w:rPr>
                <w:rFonts w:ascii="Arial Narrow" w:eastAsia="Times New Roman" w:hAnsi="Arial Narrow" w:cs="Arial"/>
                <w:lang w:val="ro-RO"/>
              </w:rPr>
            </w:pPr>
            <w:r w:rsidRPr="005033FD">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5033FD" w:rsidRDefault="00970919" w:rsidP="00970919">
            <w:pPr>
              <w:spacing w:after="0" w:line="240" w:lineRule="auto"/>
              <w:jc w:val="both"/>
              <w:rPr>
                <w:rFonts w:ascii="Arial Narrow" w:eastAsia="Times New Roman" w:hAnsi="Arial Narrow" w:cs="Arial"/>
                <w:lang w:val="ro-RO"/>
              </w:rPr>
            </w:pPr>
            <w:r w:rsidRPr="005033F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5033FD" w:rsidRPr="005033FD"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5033FD" w:rsidRDefault="00256567" w:rsidP="00256567">
            <w:pPr>
              <w:spacing w:after="0" w:line="240" w:lineRule="auto"/>
              <w:jc w:val="both"/>
              <w:rPr>
                <w:rFonts w:ascii="Arial Narrow" w:eastAsia="Times New Roman" w:hAnsi="Arial Narrow" w:cs="Arial"/>
                <w:lang w:val="ro-RO"/>
              </w:rPr>
            </w:pPr>
          </w:p>
          <w:p w14:paraId="5479F449" w14:textId="581DD47F" w:rsidR="00256567" w:rsidRPr="005033F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13F7ACBE" w14:textId="77777777" w:rsidR="00462044" w:rsidRPr="005033FD" w:rsidRDefault="00256567" w:rsidP="00462044">
            <w:pPr>
              <w:numPr>
                <w:ilvl w:val="0"/>
                <w:numId w:val="30"/>
              </w:numPr>
              <w:spacing w:after="0" w:line="100" w:lineRule="atLeast"/>
              <w:jc w:val="both"/>
            </w:pPr>
            <w:r w:rsidRPr="005033FD">
              <w:rPr>
                <w:rFonts w:ascii="Arial" w:eastAsia="Times New Roman" w:hAnsi="Arial" w:cs="Arial"/>
                <w:b/>
                <w:bCs/>
                <w:i/>
                <w:iCs/>
                <w:highlight w:val="yellow"/>
              </w:rPr>
              <w:t>​</w:t>
            </w:r>
            <w:r w:rsidR="00462044" w:rsidRPr="005033FD">
              <w:rPr>
                <w:rFonts w:ascii="Arial Narrow" w:hAnsi="Arial Narrow" w:cs="Arial Narrow"/>
                <w:iCs/>
                <w:sz w:val="24"/>
                <w:szCs w:val="24"/>
              </w:rPr>
              <w:t xml:space="preserve">4) </w:t>
            </w:r>
            <w:proofErr w:type="spellStart"/>
            <w:r w:rsidR="00462044" w:rsidRPr="005033FD">
              <w:rPr>
                <w:rFonts w:ascii="Arial Narrow" w:hAnsi="Arial Narrow" w:cs="Arial Narrow"/>
                <w:iCs/>
                <w:sz w:val="24"/>
                <w:szCs w:val="24"/>
              </w:rPr>
              <w:t>Informaţii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privind</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numărul</w:t>
            </w:r>
            <w:proofErr w:type="spellEnd"/>
            <w:r w:rsidR="00462044" w:rsidRPr="005033FD">
              <w:rPr>
                <w:rFonts w:ascii="Arial Narrow" w:hAnsi="Arial Narrow" w:cs="Arial Narrow"/>
                <w:iCs/>
                <w:sz w:val="24"/>
                <w:szCs w:val="24"/>
              </w:rPr>
              <w:t xml:space="preserve"> de personal </w:t>
            </w:r>
            <w:proofErr w:type="spellStart"/>
            <w:r w:rsidR="00462044" w:rsidRPr="005033FD">
              <w:rPr>
                <w:rFonts w:ascii="Arial Narrow" w:hAnsi="Arial Narrow" w:cs="Arial Narrow"/>
                <w:iCs/>
                <w:sz w:val="24"/>
                <w:szCs w:val="24"/>
              </w:rPr>
              <w:t>necesar</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efectuarea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curăţeniei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şi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programul</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lucru</w:t>
            </w:r>
            <w:proofErr w:type="spellEnd"/>
            <w:r w:rsidR="00462044" w:rsidRPr="005033FD">
              <w:rPr>
                <w:rFonts w:ascii="Arial Narrow" w:hAnsi="Arial Narrow" w:cs="Arial Narrow"/>
                <w:iCs/>
                <w:sz w:val="24"/>
                <w:szCs w:val="24"/>
              </w:rPr>
              <w:t>:</w:t>
            </w:r>
          </w:p>
          <w:p w14:paraId="1FAAB3AA"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a)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personal </w:t>
            </w:r>
            <w:proofErr w:type="spellStart"/>
            <w:r w:rsidRPr="005033FD">
              <w:rPr>
                <w:rFonts w:ascii="Arial Narrow" w:hAnsi="Arial Narrow" w:cs="Arial Narrow"/>
                <w:iCs/>
                <w:sz w:val="24"/>
                <w:szCs w:val="24"/>
              </w:rPr>
              <w:t>necesar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efectuarea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curăţeniei</w:t>
            </w:r>
            <w:proofErr w:type="spellEnd"/>
            <w:r w:rsidRPr="005033FD">
              <w:rPr>
                <w:rFonts w:ascii="Arial Narrow" w:hAnsi="Arial Narrow" w:cs="Arial Narrow"/>
                <w:iCs/>
                <w:sz w:val="24"/>
                <w:szCs w:val="24"/>
              </w:rPr>
              <w:t xml:space="preserve">: 1 </w:t>
            </w:r>
            <w:proofErr w:type="spellStart"/>
            <w:r w:rsidRPr="005033FD">
              <w:rPr>
                <w:rFonts w:ascii="Arial Narrow" w:hAnsi="Arial Narrow" w:cs="Arial Narrow"/>
                <w:iCs/>
                <w:sz w:val="24"/>
                <w:szCs w:val="24"/>
              </w:rPr>
              <w:t>persoană</w:t>
            </w:r>
            <w:proofErr w:type="spellEnd"/>
            <w:r w:rsidRPr="005033FD">
              <w:rPr>
                <w:rFonts w:ascii="Arial Narrow" w:hAnsi="Arial Narrow" w:cs="Arial Narrow"/>
                <w:iCs/>
                <w:sz w:val="24"/>
                <w:szCs w:val="24"/>
              </w:rPr>
              <w:t>.</w:t>
            </w:r>
          </w:p>
          <w:p w14:paraId="72BB54E6"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b) </w:t>
            </w:r>
            <w:proofErr w:type="spellStart"/>
            <w:r w:rsidRPr="005033FD">
              <w:rPr>
                <w:rFonts w:ascii="Arial Narrow" w:hAnsi="Arial Narrow" w:cs="Arial Narrow"/>
                <w:iCs/>
                <w:sz w:val="24"/>
                <w:szCs w:val="24"/>
              </w:rPr>
              <w:t>programul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care </w:t>
            </w:r>
            <w:proofErr w:type="spellStart"/>
            <w:r w:rsidRPr="005033FD">
              <w:rPr>
                <w:rFonts w:ascii="Arial Narrow" w:hAnsi="Arial Narrow" w:cs="Arial Narrow"/>
                <w:iCs/>
                <w:sz w:val="24"/>
                <w:szCs w:val="24"/>
              </w:rPr>
              <w:t>urmează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desfăşoare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activitatea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personalul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societăţii</w:t>
            </w:r>
            <w:proofErr w:type="spellEnd"/>
            <w:r w:rsidRPr="005033FD">
              <w:rPr>
                <w:rFonts w:ascii="Arial Narrow" w:hAnsi="Arial Narrow" w:cs="Arial Narrow"/>
                <w:iCs/>
                <w:sz w:val="24"/>
                <w:szCs w:val="24"/>
              </w:rPr>
              <w:t xml:space="preserve"> </w:t>
            </w:r>
            <w:proofErr w:type="spellStart"/>
            <w:proofErr w:type="gramStart"/>
            <w:r w:rsidRPr="005033FD">
              <w:rPr>
                <w:rFonts w:ascii="Arial Narrow" w:hAnsi="Arial Narrow" w:cs="Arial Narrow"/>
                <w:iCs/>
                <w:sz w:val="24"/>
                <w:szCs w:val="24"/>
              </w:rPr>
              <w:t>prestatoare:în</w:t>
            </w:r>
            <w:proofErr w:type="spellEnd"/>
            <w:proofErr w:type="gram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zilele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lucrătoare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luni</w:t>
            </w:r>
            <w:proofErr w:type="spellEnd"/>
            <w:r w:rsidRPr="005033FD">
              <w:rPr>
                <w:rFonts w:ascii="Arial Narrow" w:hAnsi="Arial Narrow" w:cs="Arial Narrow"/>
                <w:iCs/>
                <w:sz w:val="24"/>
                <w:szCs w:val="24"/>
              </w:rPr>
              <w:t xml:space="preserve"> – </w:t>
            </w:r>
            <w:proofErr w:type="spellStart"/>
            <w:r w:rsidRPr="005033FD">
              <w:rPr>
                <w:rFonts w:ascii="Arial Narrow" w:hAnsi="Arial Narrow" w:cs="Arial Narrow"/>
                <w:iCs/>
                <w:sz w:val="24"/>
                <w:szCs w:val="24"/>
              </w:rPr>
              <w:t>joi</w:t>
            </w:r>
            <w:proofErr w:type="spellEnd"/>
            <w:r w:rsidRPr="005033FD">
              <w:rPr>
                <w:rFonts w:ascii="Arial Narrow" w:hAnsi="Arial Narrow" w:cs="Arial Narrow"/>
                <w:iCs/>
                <w:sz w:val="24"/>
                <w:szCs w:val="24"/>
              </w:rPr>
              <w:t xml:space="preserve"> 12:30 – 16:30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vineri</w:t>
            </w:r>
            <w:proofErr w:type="spellEnd"/>
            <w:r w:rsidRPr="005033FD">
              <w:rPr>
                <w:rFonts w:ascii="Arial Narrow" w:hAnsi="Arial Narrow" w:cs="Arial Narrow"/>
                <w:iCs/>
                <w:sz w:val="24"/>
                <w:szCs w:val="24"/>
              </w:rPr>
              <w:t xml:space="preserve"> 10:00 – 14:00 (</w:t>
            </w:r>
            <w:proofErr w:type="spellStart"/>
            <w:r w:rsidRPr="005033FD">
              <w:rPr>
                <w:rFonts w:ascii="Arial Narrow" w:hAnsi="Arial Narrow" w:cs="Arial Narrow"/>
                <w:iCs/>
                <w:sz w:val="24"/>
                <w:szCs w:val="24"/>
              </w:rPr>
              <w:t>echivalentul</w:t>
            </w:r>
            <w:proofErr w:type="spellEnd"/>
            <w:r w:rsidRPr="005033FD">
              <w:rPr>
                <w:rFonts w:ascii="Arial Narrow" w:hAnsi="Arial Narrow" w:cs="Arial Narrow"/>
                <w:iCs/>
                <w:sz w:val="24"/>
                <w:szCs w:val="24"/>
              </w:rPr>
              <w:t xml:space="preserve"> a 20 ore/</w:t>
            </w:r>
            <w:proofErr w:type="spellStart"/>
            <w:r w:rsidRPr="005033FD">
              <w:rPr>
                <w:rFonts w:ascii="Arial Narrow" w:hAnsi="Arial Narrow" w:cs="Arial Narrow"/>
                <w:iCs/>
                <w:sz w:val="24"/>
                <w:szCs w:val="24"/>
              </w:rPr>
              <w:t>săptămână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timpul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derulării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lastRenderedPageBreak/>
              <w:t>acordului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cadru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zilnic</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poate</w:t>
            </w:r>
            <w:proofErr w:type="spellEnd"/>
            <w:r w:rsidRPr="005033FD">
              <w:rPr>
                <w:rFonts w:ascii="Arial Narrow" w:hAnsi="Arial Narrow" w:cs="Arial Narrow"/>
                <w:iCs/>
                <w:sz w:val="24"/>
                <w:szCs w:val="24"/>
              </w:rPr>
              <w:t xml:space="preserve"> fi </w:t>
            </w:r>
            <w:proofErr w:type="spellStart"/>
            <w:r w:rsidRPr="005033FD">
              <w:rPr>
                <w:rFonts w:ascii="Arial Narrow" w:hAnsi="Arial Narrow" w:cs="Arial Narrow"/>
                <w:iCs/>
                <w:sz w:val="24"/>
                <w:szCs w:val="24"/>
              </w:rPr>
              <w:t>modificat</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comun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acord</w:t>
            </w:r>
            <w:proofErr w:type="spellEnd"/>
            <w:r w:rsidRPr="005033FD">
              <w:rPr>
                <w:rFonts w:ascii="Arial Narrow" w:hAnsi="Arial Narrow" w:cs="Arial Narrow"/>
                <w:iCs/>
                <w:sz w:val="24"/>
                <w:szCs w:val="24"/>
              </w:rPr>
              <w:t xml:space="preserve">, cu </w:t>
            </w:r>
            <w:proofErr w:type="spellStart"/>
            <w:r w:rsidRPr="005033FD">
              <w:rPr>
                <w:rFonts w:ascii="Arial Narrow" w:hAnsi="Arial Narrow" w:cs="Arial Narrow"/>
                <w:iCs/>
                <w:sz w:val="24"/>
                <w:szCs w:val="24"/>
              </w:rPr>
              <w:t>respectarea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numărului</w:t>
            </w:r>
            <w:proofErr w:type="spellEnd"/>
            <w:r w:rsidRPr="005033FD">
              <w:rPr>
                <w:rFonts w:ascii="Arial Narrow" w:hAnsi="Arial Narrow" w:cs="Arial Narrow"/>
                <w:iCs/>
                <w:sz w:val="24"/>
                <w:szCs w:val="24"/>
              </w:rPr>
              <w:t xml:space="preserve"> de ore </w:t>
            </w:r>
            <w:proofErr w:type="spellStart"/>
            <w:r w:rsidRPr="005033FD">
              <w:rPr>
                <w:rFonts w:ascii="Arial Narrow" w:hAnsi="Arial Narrow" w:cs="Arial Narrow"/>
                <w:iCs/>
                <w:sz w:val="24"/>
                <w:szCs w:val="24"/>
              </w:rPr>
              <w:t>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trebuie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prestate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saptămânal</w:t>
            </w:r>
            <w:proofErr w:type="spellEnd"/>
            <w:r w:rsidRPr="005033FD">
              <w:rPr>
                <w:rFonts w:ascii="Arial Narrow" w:hAnsi="Arial Narrow" w:cs="Arial Narrow"/>
                <w:iCs/>
                <w:sz w:val="24"/>
                <w:szCs w:val="24"/>
              </w:rPr>
              <w:t>.</w:t>
            </w:r>
          </w:p>
          <w:p w14:paraId="17B4FB16" w14:textId="77777777" w:rsidR="00462044" w:rsidRPr="005033FD" w:rsidRDefault="00462044" w:rsidP="00462044">
            <w:pPr>
              <w:numPr>
                <w:ilvl w:val="0"/>
                <w:numId w:val="30"/>
              </w:numPr>
              <w:spacing w:after="0" w:line="100" w:lineRule="atLeast"/>
              <w:jc w:val="both"/>
            </w:pPr>
          </w:p>
          <w:p w14:paraId="15113477"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5)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necesare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grupurile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sanitare</w:t>
            </w:r>
            <w:proofErr w:type="spellEnd"/>
            <w:r w:rsidRPr="005033FD">
              <w:rPr>
                <w:rFonts w:ascii="Arial Narrow" w:hAnsi="Arial Narrow" w:cs="Arial Narrow"/>
                <w:iCs/>
                <w:sz w:val="24"/>
                <w:szCs w:val="24"/>
              </w:rPr>
              <w:t>/</w:t>
            </w:r>
            <w:proofErr w:type="spellStart"/>
            <w:proofErr w:type="gram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 xml:space="preserve"> :</w:t>
            </w:r>
            <w:proofErr w:type="gramEnd"/>
          </w:p>
          <w:p w14:paraId="501678EB"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igienică</w:t>
            </w:r>
            <w:proofErr w:type="spellEnd"/>
            <w:r w:rsidRPr="005033FD">
              <w:rPr>
                <w:rFonts w:ascii="Arial Narrow" w:hAnsi="Arial Narrow" w:cs="Arial Narrow"/>
                <w:iCs/>
                <w:sz w:val="24"/>
                <w:szCs w:val="24"/>
              </w:rPr>
              <w:t xml:space="preserve"> - 100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w:t>
            </w:r>
          </w:p>
          <w:p w14:paraId="0929B859"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prosop</w:t>
            </w:r>
            <w:proofErr w:type="spellEnd"/>
            <w:r w:rsidRPr="005033FD">
              <w:rPr>
                <w:rFonts w:ascii="Arial Narrow" w:hAnsi="Arial Narrow" w:cs="Arial Narrow"/>
                <w:iCs/>
                <w:sz w:val="24"/>
                <w:szCs w:val="24"/>
              </w:rPr>
              <w:t xml:space="preserve"> ZZ - 50 </w:t>
            </w:r>
            <w:proofErr w:type="spellStart"/>
            <w:r w:rsidRPr="005033FD">
              <w:rPr>
                <w:rFonts w:ascii="Arial Narrow" w:hAnsi="Arial Narrow" w:cs="Arial Narrow"/>
                <w:iCs/>
                <w:sz w:val="24"/>
                <w:szCs w:val="24"/>
              </w:rPr>
              <w:t>buc</w:t>
            </w:r>
            <w:proofErr w:type="spellEnd"/>
          </w:p>
          <w:p w14:paraId="2091F42B"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săpun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lichid</w:t>
            </w:r>
            <w:proofErr w:type="spellEnd"/>
            <w:r w:rsidRPr="005033FD">
              <w:rPr>
                <w:rFonts w:ascii="Arial Narrow" w:hAnsi="Arial Narrow" w:cs="Arial Narrow"/>
                <w:iCs/>
                <w:sz w:val="24"/>
                <w:szCs w:val="24"/>
              </w:rPr>
              <w:t xml:space="preserve"> - 5 l</w:t>
            </w:r>
          </w:p>
          <w:p w14:paraId="1A50D430"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29E9029E"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6)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6B161E52"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dezinfectantă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w:t>
            </w:r>
            <w:proofErr w:type="spellEnd"/>
            <w:r w:rsidRPr="005033FD">
              <w:rPr>
                <w:rFonts w:ascii="Arial Narrow" w:hAnsi="Arial Narrow" w:cs="Arial Narrow"/>
                <w:iCs/>
                <w:sz w:val="24"/>
                <w:szCs w:val="24"/>
              </w:rPr>
              <w:t xml:space="preserve"> – 5 l</w:t>
            </w:r>
          </w:p>
          <w:p w14:paraId="4A960F19"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79CE0DB7" w14:textId="77777777" w:rsidR="00462044" w:rsidRPr="005033FD" w:rsidRDefault="00462044" w:rsidP="00462044">
            <w:p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7)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70F12B4D" w14:textId="77777777" w:rsidR="00462044" w:rsidRPr="005033FD" w:rsidRDefault="00462044" w:rsidP="00462044">
            <w:p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 10 l</w:t>
            </w:r>
          </w:p>
          <w:p w14:paraId="6F1712B2" w14:textId="77777777" w:rsidR="00462044" w:rsidRPr="005033FD" w:rsidRDefault="00462044" w:rsidP="00462044">
            <w:p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furnituri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w:t>
            </w:r>
            <w:proofErr w:type="gramStart"/>
            <w:r w:rsidRPr="005033FD">
              <w:rPr>
                <w:rFonts w:ascii="Arial Narrow" w:hAnsi="Arial Narrow" w:cs="Arial Narrow"/>
                <w:iCs/>
                <w:sz w:val="24"/>
                <w:szCs w:val="24"/>
              </w:rPr>
              <w:t>–  2</w:t>
            </w:r>
            <w:proofErr w:type="gramEnd"/>
            <w:r w:rsidRPr="005033FD">
              <w:rPr>
                <w:rFonts w:ascii="Arial Narrow" w:hAnsi="Arial Narrow" w:cs="Arial Narrow"/>
                <w:iCs/>
                <w:sz w:val="24"/>
                <w:szCs w:val="24"/>
              </w:rPr>
              <w:t xml:space="preserve"> l</w:t>
            </w:r>
          </w:p>
          <w:p w14:paraId="63351BE4" w14:textId="77777777" w:rsidR="00462044" w:rsidRPr="005033FD" w:rsidRDefault="00462044" w:rsidP="00462044">
            <w:p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anticalcar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 2 l</w:t>
            </w:r>
          </w:p>
          <w:p w14:paraId="077BE2F5" w14:textId="77777777" w:rsidR="00462044" w:rsidRPr="005033FD" w:rsidRDefault="00462044" w:rsidP="00462044">
            <w:pPr>
              <w:spacing w:after="0" w:line="100" w:lineRule="atLeast"/>
              <w:jc w:val="both"/>
              <w:rPr>
                <w:rFonts w:ascii="Arial Narrow" w:hAnsi="Arial Narrow" w:cs="Arial Narrow"/>
                <w:iCs/>
                <w:sz w:val="24"/>
                <w:szCs w:val="24"/>
              </w:rPr>
            </w:pPr>
          </w:p>
          <w:p w14:paraId="36BE7E69"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8) </w:t>
            </w:r>
            <w:proofErr w:type="spellStart"/>
            <w:r w:rsidRPr="005033FD">
              <w:rPr>
                <w:rFonts w:ascii="Arial Narrow" w:hAnsi="Arial Narrow" w:cs="Arial Narrow"/>
                <w:iCs/>
                <w:sz w:val="24"/>
                <w:szCs w:val="24"/>
              </w:rPr>
              <w:t>Tipul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echipamente</w:t>
            </w:r>
            <w:proofErr w:type="spellEnd"/>
            <w:r w:rsidRPr="005033FD">
              <w:rPr>
                <w:rFonts w:ascii="Arial Narrow" w:hAnsi="Arial Narrow" w:cs="Arial Narrow"/>
                <w:iCs/>
                <w:sz w:val="24"/>
                <w:szCs w:val="24"/>
              </w:rPr>
              <w:t>:</w:t>
            </w:r>
          </w:p>
          <w:p w14:paraId="45045ED5"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aspirator de </w:t>
            </w:r>
            <w:proofErr w:type="spellStart"/>
            <w:r w:rsidRPr="005033FD">
              <w:rPr>
                <w:rFonts w:ascii="Arial Narrow" w:hAnsi="Arial Narrow" w:cs="Arial Narrow"/>
                <w:iCs/>
                <w:sz w:val="24"/>
                <w:szCs w:val="24"/>
              </w:rPr>
              <w:t>praf</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w:t>
            </w:r>
            <w:proofErr w:type="spellEnd"/>
            <w:r w:rsidRPr="005033FD">
              <w:rPr>
                <w:rFonts w:ascii="Arial Narrow" w:hAnsi="Arial Narrow" w:cs="Arial Narrow"/>
                <w:iCs/>
                <w:sz w:val="24"/>
                <w:szCs w:val="24"/>
              </w:rPr>
              <w:t xml:space="preserve"> 1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w:t>
            </w:r>
          </w:p>
          <w:p w14:paraId="53B6DF4E" w14:textId="77777777" w:rsidR="00462044" w:rsidRPr="005033FD" w:rsidRDefault="00462044" w:rsidP="00462044">
            <w:pPr>
              <w:numPr>
                <w:ilvl w:val="0"/>
                <w:numId w:val="30"/>
              </w:numPr>
              <w:spacing w:after="0" w:line="100" w:lineRule="atLeast"/>
              <w:jc w:val="both"/>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unelte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specifice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mături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lavete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mănuși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mopuri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manuale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menajeri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desfundat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chiuveta</w:t>
            </w:r>
            <w:proofErr w:type="spellEnd"/>
            <w:r w:rsidRPr="005033FD">
              <w:rPr>
                <w:rFonts w:ascii="Arial Narrow" w:hAnsi="Arial Narrow" w:cs="Arial Narrow"/>
                <w:iCs/>
                <w:sz w:val="24"/>
                <w:szCs w:val="24"/>
              </w:rPr>
              <w:t xml:space="preserve">, detergent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spray mobilier,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 etc.</w:t>
            </w:r>
          </w:p>
          <w:p w14:paraId="29A18995" w14:textId="37B30F8B" w:rsidR="00462044" w:rsidRPr="005033FD" w:rsidRDefault="00BB40CA" w:rsidP="00462044">
            <w:pPr>
              <w:numPr>
                <w:ilvl w:val="0"/>
                <w:numId w:val="30"/>
              </w:numPr>
              <w:spacing w:after="0" w:line="100" w:lineRule="atLeast"/>
              <w:jc w:val="both"/>
            </w:pPr>
            <w:r w:rsidRPr="005033FD">
              <w:rPr>
                <w:rFonts w:ascii="Arial Narrow" w:hAnsi="Arial Narrow" w:cs="Arial Narrow"/>
                <w:iCs/>
                <w:sz w:val="24"/>
                <w:szCs w:val="24"/>
              </w:rPr>
              <w:t xml:space="preserve">Este </w:t>
            </w:r>
            <w:proofErr w:type="spellStart"/>
            <w:r w:rsidRPr="005033FD">
              <w:rPr>
                <w:rFonts w:ascii="Arial Narrow" w:hAnsi="Arial Narrow" w:cs="Arial Narrow"/>
                <w:iCs/>
                <w:sz w:val="24"/>
                <w:szCs w:val="24"/>
              </w:rPr>
              <w:t>necesară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w:t>
            </w:r>
            <w:r w:rsidR="00462044" w:rsidRPr="005033FD">
              <w:rPr>
                <w:rFonts w:ascii="Arial Narrow" w:hAnsi="Arial Narrow" w:cs="Arial Narrow"/>
                <w:iCs/>
                <w:sz w:val="24"/>
                <w:szCs w:val="24"/>
              </w:rPr>
              <w:t>sigurarea</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materiale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şi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soluţii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efectuarea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curăţeniei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cantităţi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suficiente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îndeplinirea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contractului</w:t>
            </w:r>
            <w:proofErr w:type="spellEnd"/>
            <w:r w:rsidR="00462044" w:rsidRPr="005033FD">
              <w:rPr>
                <w:rFonts w:ascii="Arial Narrow" w:hAnsi="Arial Narrow" w:cs="Arial Narrow"/>
                <w:iCs/>
                <w:sz w:val="24"/>
                <w:szCs w:val="24"/>
              </w:rPr>
              <w:t xml:space="preserve"> conform </w:t>
            </w:r>
            <w:proofErr w:type="spellStart"/>
            <w:r w:rsidR="00462044" w:rsidRPr="005033FD">
              <w:rPr>
                <w:rFonts w:ascii="Arial Narrow" w:hAnsi="Arial Narrow" w:cs="Arial Narrow"/>
                <w:iCs/>
                <w:sz w:val="24"/>
                <w:szCs w:val="24"/>
              </w:rPr>
              <w:t>cerinţelor</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caietului</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sarcini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respectiv</w:t>
            </w:r>
            <w:proofErr w:type="spellEnd"/>
            <w:r w:rsidR="00462044" w:rsidRPr="005033FD">
              <w:rPr>
                <w:rFonts w:ascii="Arial Narrow" w:hAnsi="Arial Narrow" w:cs="Arial Narrow"/>
                <w:iCs/>
                <w:sz w:val="24"/>
                <w:szCs w:val="24"/>
              </w:rPr>
              <w:t>:</w:t>
            </w:r>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saci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menajeri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coş</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gunoi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saci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menajeri</w:t>
            </w:r>
            <w:proofErr w:type="spellEnd"/>
            <w:r w:rsidR="00462044" w:rsidRPr="005033FD">
              <w:rPr>
                <w:rFonts w:ascii="Arial Narrow" w:hAnsi="Arial Narrow" w:cs="Arial Narrow"/>
                <w:sz w:val="24"/>
                <w:szCs w:val="24"/>
              </w:rPr>
              <w:t xml:space="preserve"> minim 120 l, </w:t>
            </w:r>
            <w:proofErr w:type="spellStart"/>
            <w:r w:rsidR="00462044" w:rsidRPr="005033FD">
              <w:rPr>
                <w:rFonts w:ascii="Arial Narrow" w:hAnsi="Arial Narrow" w:cs="Arial Narrow"/>
                <w:sz w:val="24"/>
                <w:szCs w:val="24"/>
              </w:rPr>
              <w:t>saci</w:t>
            </w:r>
            <w:proofErr w:type="spellEnd"/>
            <w:r w:rsidR="00462044" w:rsidRPr="005033FD">
              <w:rPr>
                <w:rFonts w:ascii="Arial Narrow" w:hAnsi="Arial Narrow" w:cs="Arial Narrow"/>
                <w:sz w:val="24"/>
                <w:szCs w:val="24"/>
              </w:rPr>
              <w:t xml:space="preserve"> aspirator, mop </w:t>
            </w:r>
            <w:proofErr w:type="spellStart"/>
            <w:r w:rsidR="00462044" w:rsidRPr="005033FD">
              <w:rPr>
                <w:rFonts w:ascii="Arial Narrow" w:hAnsi="Arial Narrow" w:cs="Arial Narrow"/>
                <w:sz w:val="24"/>
                <w:szCs w:val="24"/>
              </w:rPr>
              <w:t>rezervă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mopuri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curățare</w:t>
            </w:r>
            <w:proofErr w:type="spellEnd"/>
            <w:r w:rsidR="00462044" w:rsidRPr="005033FD">
              <w:rPr>
                <w:rFonts w:ascii="Arial Narrow" w:hAnsi="Arial Narrow" w:cs="Arial Narrow"/>
                <w:sz w:val="24"/>
                <w:szCs w:val="24"/>
              </w:rPr>
              <w:t xml:space="preserve"> cu </w:t>
            </w:r>
            <w:proofErr w:type="spellStart"/>
            <w:r w:rsidR="00462044" w:rsidRPr="005033FD">
              <w:rPr>
                <w:rFonts w:ascii="Arial Narrow" w:hAnsi="Arial Narrow" w:cs="Arial Narrow"/>
                <w:sz w:val="24"/>
                <w:szCs w:val="24"/>
              </w:rPr>
              <w:t>coadă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diferențiate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spațiile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alocate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a </w:t>
            </w:r>
            <w:proofErr w:type="spellStart"/>
            <w:r w:rsidR="00462044" w:rsidRPr="005033FD">
              <w:rPr>
                <w:rFonts w:ascii="Arial Narrow" w:hAnsi="Arial Narrow" w:cs="Arial Narrow"/>
                <w:sz w:val="24"/>
                <w:szCs w:val="24"/>
              </w:rPr>
              <w:t>asigura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respectarea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standardelor</w:t>
            </w:r>
            <w:proofErr w:type="spellEnd"/>
            <w:r w:rsidR="00462044" w:rsidRPr="005033FD">
              <w:rPr>
                <w:rFonts w:ascii="Arial Narrow" w:hAnsi="Arial Narrow" w:cs="Arial Narrow"/>
                <w:sz w:val="24"/>
                <w:szCs w:val="24"/>
              </w:rPr>
              <w:t xml:space="preserve"> de </w:t>
            </w:r>
            <w:proofErr w:type="spellStart"/>
            <w:r w:rsidR="00462044" w:rsidRPr="005033FD">
              <w:rPr>
                <w:rFonts w:ascii="Arial Narrow" w:hAnsi="Arial Narrow" w:cs="Arial Narrow"/>
                <w:sz w:val="24"/>
                <w:szCs w:val="24"/>
              </w:rPr>
              <w:t>igienă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și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siguranță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aplicabile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în</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materie</w:t>
            </w:r>
            <w:proofErr w:type="spellEnd"/>
            <w:r w:rsidR="00462044" w:rsidRPr="005033FD">
              <w:rPr>
                <w:rFonts w:ascii="Arial Narrow" w:hAnsi="Arial Narrow" w:cs="Arial Narrow"/>
                <w:sz w:val="24"/>
                <w:szCs w:val="24"/>
              </w:rPr>
              <w:t xml:space="preserve"> la </w:t>
            </w:r>
            <w:proofErr w:type="spellStart"/>
            <w:r w:rsidR="00462044" w:rsidRPr="005033FD">
              <w:rPr>
                <w:rFonts w:ascii="Arial Narrow" w:hAnsi="Arial Narrow" w:cs="Arial Narrow"/>
                <w:sz w:val="24"/>
                <w:szCs w:val="24"/>
              </w:rPr>
              <w:t>nivel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național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sau</w:t>
            </w:r>
            <w:proofErr w:type="spellEnd"/>
            <w:r w:rsidR="00462044" w:rsidRPr="005033FD">
              <w:rPr>
                <w:rFonts w:ascii="Arial Narrow" w:hAnsi="Arial Narrow" w:cs="Arial Narrow"/>
                <w:sz w:val="24"/>
                <w:szCs w:val="24"/>
              </w:rPr>
              <w:t xml:space="preserve"> UE, </w:t>
            </w:r>
            <w:proofErr w:type="spellStart"/>
            <w:r w:rsidR="00462044" w:rsidRPr="005033FD">
              <w:rPr>
                <w:rFonts w:ascii="Arial Narrow" w:hAnsi="Arial Narrow" w:cs="Arial Narrow"/>
                <w:sz w:val="24"/>
                <w:szCs w:val="24"/>
              </w:rPr>
              <w:t>lavete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curățare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microfibră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diferențiate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spațiile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alocate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a </w:t>
            </w:r>
            <w:proofErr w:type="spellStart"/>
            <w:r w:rsidR="00462044" w:rsidRPr="005033FD">
              <w:rPr>
                <w:rFonts w:ascii="Arial Narrow" w:hAnsi="Arial Narrow" w:cs="Arial Narrow"/>
                <w:sz w:val="24"/>
                <w:szCs w:val="24"/>
              </w:rPr>
              <w:t>asigura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respectarea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standardelor</w:t>
            </w:r>
            <w:proofErr w:type="spellEnd"/>
            <w:r w:rsidR="00462044" w:rsidRPr="005033FD">
              <w:rPr>
                <w:rFonts w:ascii="Arial Narrow" w:hAnsi="Arial Narrow" w:cs="Arial Narrow"/>
                <w:sz w:val="24"/>
                <w:szCs w:val="24"/>
              </w:rPr>
              <w:t xml:space="preserve"> de </w:t>
            </w:r>
            <w:proofErr w:type="spellStart"/>
            <w:r w:rsidR="00462044" w:rsidRPr="005033FD">
              <w:rPr>
                <w:rFonts w:ascii="Arial Narrow" w:hAnsi="Arial Narrow" w:cs="Arial Narrow"/>
                <w:sz w:val="24"/>
                <w:szCs w:val="24"/>
              </w:rPr>
              <w:t>igienă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și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siguranță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aplicabile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în</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materie</w:t>
            </w:r>
            <w:proofErr w:type="spellEnd"/>
            <w:r w:rsidR="00462044" w:rsidRPr="005033FD">
              <w:rPr>
                <w:rFonts w:ascii="Arial Narrow" w:hAnsi="Arial Narrow" w:cs="Arial Narrow"/>
                <w:sz w:val="24"/>
                <w:szCs w:val="24"/>
              </w:rPr>
              <w:t xml:space="preserve"> la </w:t>
            </w:r>
            <w:proofErr w:type="spellStart"/>
            <w:r w:rsidR="00462044" w:rsidRPr="005033FD">
              <w:rPr>
                <w:rFonts w:ascii="Arial Narrow" w:hAnsi="Arial Narrow" w:cs="Arial Narrow"/>
                <w:sz w:val="24"/>
                <w:szCs w:val="24"/>
              </w:rPr>
              <w:t>nivel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național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sau</w:t>
            </w:r>
            <w:proofErr w:type="spellEnd"/>
            <w:r w:rsidR="00462044" w:rsidRPr="005033FD">
              <w:rPr>
                <w:rFonts w:ascii="Arial Narrow" w:hAnsi="Arial Narrow" w:cs="Arial Narrow"/>
                <w:sz w:val="24"/>
                <w:szCs w:val="24"/>
              </w:rPr>
              <w:t xml:space="preserve"> UE, </w:t>
            </w:r>
            <w:proofErr w:type="spellStart"/>
            <w:r w:rsidR="00462044" w:rsidRPr="005033FD">
              <w:rPr>
                <w:rFonts w:ascii="Arial Narrow" w:hAnsi="Arial Narrow" w:cs="Arial Narrow"/>
                <w:sz w:val="24"/>
                <w:szCs w:val="24"/>
              </w:rPr>
              <w:t>soluţie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geam</w:t>
            </w:r>
            <w:proofErr w:type="spellEnd"/>
            <w:r w:rsidR="00462044" w:rsidRPr="005033FD">
              <w:rPr>
                <w:rFonts w:ascii="Arial Narrow" w:hAnsi="Arial Narrow" w:cs="Arial Narrow"/>
                <w:sz w:val="24"/>
                <w:szCs w:val="24"/>
              </w:rPr>
              <w:t>, </w:t>
            </w:r>
            <w:proofErr w:type="spellStart"/>
            <w:r w:rsidR="00462044" w:rsidRPr="005033FD">
              <w:rPr>
                <w:rFonts w:ascii="Arial Narrow" w:hAnsi="Arial Narrow" w:cs="Arial Narrow"/>
                <w:sz w:val="24"/>
                <w:szCs w:val="24"/>
              </w:rPr>
              <w:t>soluţie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parchet</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soluţie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mobilă</w:t>
            </w:r>
            <w:proofErr w:type="spellEnd"/>
            <w:r w:rsidR="00462044" w:rsidRPr="005033FD">
              <w:rPr>
                <w:rFonts w:ascii="Arial Narrow" w:hAnsi="Arial Narrow" w:cs="Arial Narrow"/>
                <w:sz w:val="24"/>
                <w:szCs w:val="24"/>
              </w:rPr>
              <w:t>, </w:t>
            </w:r>
            <w:proofErr w:type="spellStart"/>
            <w:r w:rsidR="00462044" w:rsidRPr="005033FD">
              <w:rPr>
                <w:rFonts w:ascii="Arial Narrow" w:hAnsi="Arial Narrow" w:cs="Arial Narrow"/>
                <w:sz w:val="24"/>
                <w:szCs w:val="24"/>
              </w:rPr>
              <w:t>soluţie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pardoseli</w:t>
            </w:r>
            <w:proofErr w:type="spellEnd"/>
            <w:r w:rsidR="00462044" w:rsidRPr="005033FD">
              <w:rPr>
                <w:rFonts w:ascii="Arial Narrow" w:hAnsi="Arial Narrow" w:cs="Arial Narrow"/>
                <w:sz w:val="24"/>
                <w:szCs w:val="24"/>
              </w:rPr>
              <w:t>, </w:t>
            </w:r>
            <w:proofErr w:type="spellStart"/>
            <w:r w:rsidR="00462044" w:rsidRPr="005033FD">
              <w:rPr>
                <w:rFonts w:ascii="Arial Narrow" w:hAnsi="Arial Narrow" w:cs="Arial Narrow"/>
                <w:sz w:val="24"/>
                <w:szCs w:val="24"/>
              </w:rPr>
              <w:t>raclete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și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spălător</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ferestre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prevăzute</w:t>
            </w:r>
            <w:proofErr w:type="spellEnd"/>
            <w:r w:rsidR="00462044" w:rsidRPr="005033FD">
              <w:rPr>
                <w:rFonts w:ascii="Arial Narrow" w:hAnsi="Arial Narrow" w:cs="Arial Narrow"/>
                <w:sz w:val="24"/>
                <w:szCs w:val="24"/>
              </w:rPr>
              <w:t xml:space="preserve"> cu </w:t>
            </w:r>
            <w:proofErr w:type="spellStart"/>
            <w:r w:rsidR="00462044" w:rsidRPr="005033FD">
              <w:rPr>
                <w:rFonts w:ascii="Arial Narrow" w:hAnsi="Arial Narrow" w:cs="Arial Narrow"/>
                <w:sz w:val="24"/>
                <w:szCs w:val="24"/>
              </w:rPr>
              <w:t>mâner</w:t>
            </w:r>
            <w:proofErr w:type="spellEnd"/>
            <w:r w:rsidR="00462044" w:rsidRPr="005033FD">
              <w:rPr>
                <w:rFonts w:ascii="Arial Narrow" w:hAnsi="Arial Narrow" w:cs="Arial Narrow"/>
                <w:sz w:val="24"/>
                <w:szCs w:val="24"/>
              </w:rPr>
              <w:t xml:space="preserve"> telescopic, </w:t>
            </w:r>
            <w:proofErr w:type="spellStart"/>
            <w:r w:rsidR="00462044" w:rsidRPr="005033FD">
              <w:rPr>
                <w:rFonts w:ascii="Arial Narrow" w:hAnsi="Arial Narrow" w:cs="Arial Narrow"/>
                <w:sz w:val="24"/>
                <w:szCs w:val="24"/>
              </w:rPr>
              <w:t>găleți</w:t>
            </w:r>
            <w:proofErr w:type="spellEnd"/>
            <w:r w:rsidR="00462044" w:rsidRPr="005033FD">
              <w:rPr>
                <w:rFonts w:ascii="Arial Narrow" w:hAnsi="Arial Narrow" w:cs="Arial Narrow"/>
                <w:sz w:val="24"/>
                <w:szCs w:val="24"/>
              </w:rPr>
              <w:t xml:space="preserve"> cu </w:t>
            </w:r>
            <w:proofErr w:type="spellStart"/>
            <w:r w:rsidR="00462044" w:rsidRPr="005033FD">
              <w:rPr>
                <w:rFonts w:ascii="Arial Narrow" w:hAnsi="Arial Narrow" w:cs="Arial Narrow"/>
                <w:sz w:val="24"/>
                <w:szCs w:val="24"/>
              </w:rPr>
              <w:t>storcător</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diferențiate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spațiile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alocate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pentru</w:t>
            </w:r>
            <w:proofErr w:type="spellEnd"/>
            <w:r w:rsidR="00462044" w:rsidRPr="005033FD">
              <w:rPr>
                <w:rFonts w:ascii="Arial Narrow" w:hAnsi="Arial Narrow" w:cs="Arial Narrow"/>
                <w:sz w:val="24"/>
                <w:szCs w:val="24"/>
              </w:rPr>
              <w:t xml:space="preserve"> a </w:t>
            </w:r>
            <w:proofErr w:type="spellStart"/>
            <w:r w:rsidR="00462044" w:rsidRPr="005033FD">
              <w:rPr>
                <w:rFonts w:ascii="Arial Narrow" w:hAnsi="Arial Narrow" w:cs="Arial Narrow"/>
                <w:sz w:val="24"/>
                <w:szCs w:val="24"/>
              </w:rPr>
              <w:t>asigura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respectarea</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standardelor</w:t>
            </w:r>
            <w:proofErr w:type="spellEnd"/>
            <w:r w:rsidR="00462044" w:rsidRPr="005033FD">
              <w:rPr>
                <w:rFonts w:ascii="Arial Narrow" w:hAnsi="Arial Narrow" w:cs="Arial Narrow"/>
                <w:sz w:val="24"/>
                <w:szCs w:val="24"/>
              </w:rPr>
              <w:t xml:space="preserve"> de </w:t>
            </w:r>
            <w:proofErr w:type="spellStart"/>
            <w:r w:rsidR="00462044" w:rsidRPr="005033FD">
              <w:rPr>
                <w:rFonts w:ascii="Arial Narrow" w:hAnsi="Arial Narrow" w:cs="Arial Narrow"/>
                <w:sz w:val="24"/>
                <w:szCs w:val="24"/>
              </w:rPr>
              <w:t>igienă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și</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siguranță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aplicabile</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în</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materie</w:t>
            </w:r>
            <w:proofErr w:type="spellEnd"/>
            <w:r w:rsidR="00462044" w:rsidRPr="005033FD">
              <w:rPr>
                <w:rFonts w:ascii="Arial Narrow" w:hAnsi="Arial Narrow" w:cs="Arial Narrow"/>
                <w:sz w:val="24"/>
                <w:szCs w:val="24"/>
              </w:rPr>
              <w:t xml:space="preserve"> la </w:t>
            </w:r>
            <w:proofErr w:type="spellStart"/>
            <w:r w:rsidR="00462044" w:rsidRPr="005033FD">
              <w:rPr>
                <w:rFonts w:ascii="Arial Narrow" w:hAnsi="Arial Narrow" w:cs="Arial Narrow"/>
                <w:sz w:val="24"/>
                <w:szCs w:val="24"/>
              </w:rPr>
              <w:t>nivel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național</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sau</w:t>
            </w:r>
            <w:proofErr w:type="spellEnd"/>
            <w:r w:rsidR="00462044" w:rsidRPr="005033FD">
              <w:rPr>
                <w:rFonts w:ascii="Arial Narrow" w:hAnsi="Arial Narrow" w:cs="Arial Narrow"/>
                <w:sz w:val="24"/>
                <w:szCs w:val="24"/>
              </w:rPr>
              <w:t xml:space="preserve"> UE, </w:t>
            </w:r>
            <w:proofErr w:type="spellStart"/>
            <w:r w:rsidR="00462044" w:rsidRPr="005033FD">
              <w:rPr>
                <w:rFonts w:ascii="Arial Narrow" w:hAnsi="Arial Narrow" w:cs="Arial Narrow"/>
                <w:sz w:val="24"/>
                <w:szCs w:val="24"/>
              </w:rPr>
              <w:t>făraş</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mătură</w:t>
            </w:r>
            <w:proofErr w:type="spellEnd"/>
            <w:r w:rsidR="00462044" w:rsidRPr="005033FD">
              <w:rPr>
                <w:rFonts w:ascii="Arial Narrow" w:hAnsi="Arial Narrow" w:cs="Arial Narrow"/>
                <w:sz w:val="24"/>
                <w:szCs w:val="24"/>
              </w:rPr>
              <w:t xml:space="preserve"> cu </w:t>
            </w:r>
            <w:proofErr w:type="spellStart"/>
            <w:r w:rsidR="00462044" w:rsidRPr="005033FD">
              <w:rPr>
                <w:rFonts w:ascii="Arial Narrow" w:hAnsi="Arial Narrow" w:cs="Arial Narrow"/>
                <w:sz w:val="24"/>
                <w:szCs w:val="24"/>
              </w:rPr>
              <w:t>coadă</w:t>
            </w:r>
            <w:proofErr w:type="spellEnd"/>
            <w:r w:rsidR="00462044" w:rsidRPr="005033FD">
              <w:rPr>
                <w:rFonts w:ascii="Arial Narrow" w:hAnsi="Arial Narrow" w:cs="Arial Narrow"/>
                <w:sz w:val="24"/>
                <w:szCs w:val="24"/>
              </w:rPr>
              <w:t xml:space="preserve">, </w:t>
            </w:r>
            <w:proofErr w:type="spellStart"/>
            <w:r w:rsidR="00462044" w:rsidRPr="005033FD">
              <w:rPr>
                <w:rFonts w:ascii="Arial Narrow" w:hAnsi="Arial Narrow" w:cs="Arial Narrow"/>
                <w:sz w:val="24"/>
                <w:szCs w:val="24"/>
              </w:rPr>
              <w:t>mănuşi</w:t>
            </w:r>
            <w:proofErr w:type="spellEnd"/>
            <w:r w:rsidR="00462044" w:rsidRPr="005033FD">
              <w:rPr>
                <w:rFonts w:ascii="Arial Narrow" w:hAnsi="Arial Narrow" w:cs="Arial Narrow"/>
                <w:sz w:val="24"/>
                <w:szCs w:val="24"/>
              </w:rPr>
              <w:t>, etc.</w:t>
            </w:r>
          </w:p>
          <w:p w14:paraId="7D0119BC" w14:textId="3527CF3A" w:rsidR="00256567" w:rsidRPr="005033FD" w:rsidRDefault="00256567" w:rsidP="00462044">
            <w:pPr>
              <w:spacing w:after="0" w:line="100" w:lineRule="atLeast"/>
              <w:jc w:val="both"/>
            </w:pPr>
          </w:p>
        </w:tc>
        <w:tc>
          <w:tcPr>
            <w:tcW w:w="8079" w:type="dxa"/>
            <w:tcMar>
              <w:top w:w="0" w:type="dxa"/>
              <w:left w:w="115" w:type="dxa"/>
              <w:bottom w:w="0" w:type="dxa"/>
              <w:right w:w="115" w:type="dxa"/>
            </w:tcMar>
            <w:hideMark/>
          </w:tcPr>
          <w:p w14:paraId="2E453BBB" w14:textId="77777777" w:rsidR="00256567" w:rsidRPr="005033FD" w:rsidRDefault="00256567" w:rsidP="00256567">
            <w:pPr>
              <w:spacing w:after="0" w:line="240" w:lineRule="auto"/>
              <w:jc w:val="both"/>
              <w:rPr>
                <w:rFonts w:ascii="Arial Narrow" w:eastAsia="Times New Roman" w:hAnsi="Arial Narrow" w:cs="Arial"/>
                <w:highlight w:val="yellow"/>
                <w:lang w:val="ro-RO"/>
              </w:rPr>
            </w:pPr>
          </w:p>
        </w:tc>
      </w:tr>
      <w:tr w:rsidR="005033FD" w:rsidRPr="005033FD"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5033FD" w:rsidRDefault="00310447" w:rsidP="00256567">
            <w:pPr>
              <w:spacing w:after="0" w:line="240" w:lineRule="auto"/>
              <w:jc w:val="both"/>
              <w:rPr>
                <w:rFonts w:ascii="Arial Narrow" w:eastAsia="Times New Roman" w:hAnsi="Arial Narrow" w:cs="Arial"/>
                <w:lang w:val="ro-RO"/>
              </w:rPr>
            </w:pPr>
            <w:r w:rsidRPr="005033FD">
              <w:rPr>
                <w:rFonts w:ascii="Arial Narrow" w:eastAsia="Times New Roman" w:hAnsi="Arial Narrow" w:cs="Arial"/>
                <w:lang w:val="ro-RO"/>
              </w:rPr>
              <w:lastRenderedPageBreak/>
              <w:t>4</w:t>
            </w:r>
          </w:p>
        </w:tc>
        <w:tc>
          <w:tcPr>
            <w:tcW w:w="15450" w:type="dxa"/>
            <w:gridSpan w:val="2"/>
            <w:tcMar>
              <w:top w:w="0" w:type="dxa"/>
              <w:left w:w="115" w:type="dxa"/>
              <w:bottom w:w="0" w:type="dxa"/>
              <w:right w:w="115" w:type="dxa"/>
            </w:tcMar>
          </w:tcPr>
          <w:p w14:paraId="1F9B1BC3" w14:textId="7CFF0E1D" w:rsidR="00652909" w:rsidRPr="005033FD" w:rsidRDefault="00652909" w:rsidP="00652909">
            <w:pPr>
              <w:pStyle w:val="Heading2"/>
              <w:keepNext w:val="0"/>
              <w:spacing w:before="0" w:after="0" w:line="100" w:lineRule="atLeast"/>
              <w:ind w:firstLine="360"/>
              <w:jc w:val="both"/>
              <w:textAlignment w:val="baseline"/>
              <w:rPr>
                <w:color w:val="auto"/>
              </w:rPr>
            </w:pPr>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Oficiul</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Registrului</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Comerţului</w:t>
            </w:r>
            <w:proofErr w:type="spellEnd"/>
            <w:r w:rsidRPr="005033FD">
              <w:rPr>
                <w:rFonts w:ascii="Arial Narrow" w:hAnsi="Arial Narrow" w:cs="Arial Narrow"/>
                <w:i/>
                <w:color w:val="auto"/>
                <w:sz w:val="24"/>
                <w:szCs w:val="24"/>
                <w:lang w:eastAsia="ro-RO"/>
              </w:rPr>
              <w:t xml:space="preserve"> de pe </w:t>
            </w:r>
            <w:proofErr w:type="spellStart"/>
            <w:r w:rsidRPr="005033FD">
              <w:rPr>
                <w:rFonts w:ascii="Arial Narrow" w:hAnsi="Arial Narrow" w:cs="Arial Narrow"/>
                <w:i/>
                <w:color w:val="auto"/>
                <w:sz w:val="24"/>
                <w:szCs w:val="24"/>
                <w:lang w:eastAsia="ro-RO"/>
              </w:rPr>
              <w:t>lângă</w:t>
            </w:r>
            <w:proofErr w:type="spellEnd"/>
            <w:r w:rsidRPr="005033FD">
              <w:rPr>
                <w:rFonts w:ascii="Arial Narrow" w:hAnsi="Arial Narrow" w:cs="Arial Narrow"/>
                <w:i/>
                <w:color w:val="auto"/>
                <w:sz w:val="24"/>
                <w:szCs w:val="24"/>
                <w:lang w:eastAsia="ro-RO"/>
              </w:rPr>
              <w:t xml:space="preserve"> </w:t>
            </w:r>
            <w:proofErr w:type="spellStart"/>
            <w:r w:rsidRPr="005033FD">
              <w:rPr>
                <w:rFonts w:ascii="Arial Narrow" w:hAnsi="Arial Narrow" w:cs="Arial Narrow"/>
                <w:i/>
                <w:color w:val="auto"/>
                <w:sz w:val="24"/>
                <w:szCs w:val="24"/>
                <w:lang w:eastAsia="ro-RO"/>
              </w:rPr>
              <w:t>Tribunalul</w:t>
            </w:r>
            <w:proofErr w:type="spellEnd"/>
            <w:r w:rsidRPr="005033FD">
              <w:rPr>
                <w:rFonts w:ascii="Arial Narrow" w:hAnsi="Arial Narrow" w:cs="Arial Narrow"/>
                <w:i/>
                <w:color w:val="auto"/>
                <w:sz w:val="24"/>
                <w:szCs w:val="24"/>
                <w:lang w:eastAsia="ro-RO"/>
              </w:rPr>
              <w:t xml:space="preserve"> </w:t>
            </w:r>
            <w:proofErr w:type="spellStart"/>
            <w:r w:rsidR="0006240E" w:rsidRPr="005033FD">
              <w:rPr>
                <w:rFonts w:ascii="Arial Narrow" w:hAnsi="Arial Narrow" w:cs="Arial Narrow"/>
                <w:i/>
                <w:color w:val="auto"/>
                <w:sz w:val="24"/>
                <w:szCs w:val="24"/>
                <w:lang w:eastAsia="ro-RO"/>
              </w:rPr>
              <w:t>Timișoara</w:t>
            </w:r>
            <w:proofErr w:type="spellEnd"/>
            <w:r w:rsidR="0006240E" w:rsidRPr="005033FD">
              <w:rPr>
                <w:rFonts w:ascii="Arial Narrow" w:hAnsi="Arial Narrow" w:cs="Arial Narrow"/>
                <w:i/>
                <w:color w:val="auto"/>
                <w:sz w:val="24"/>
                <w:szCs w:val="24"/>
                <w:lang w:eastAsia="ro-RO"/>
              </w:rPr>
              <w:t xml:space="preserve">: </w:t>
            </w:r>
            <w:r w:rsidRPr="005033FD">
              <w:rPr>
                <w:rFonts w:ascii="Arial Narrow" w:hAnsi="Arial Narrow" w:cs="Arial Narrow"/>
                <w:i/>
                <w:color w:val="auto"/>
                <w:sz w:val="24"/>
                <w:szCs w:val="24"/>
                <w:lang w:eastAsia="ro-RO"/>
              </w:rPr>
              <w:t xml:space="preserve"> </w:t>
            </w:r>
          </w:p>
          <w:p w14:paraId="10F01953"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b/>
                <w:bCs/>
                <w:iCs/>
                <w:sz w:val="24"/>
                <w:szCs w:val="24"/>
              </w:rPr>
              <w:t>1</w:t>
            </w: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spaţiul</w:t>
            </w:r>
            <w:proofErr w:type="spellEnd"/>
            <w:r w:rsidRPr="005033FD">
              <w:rPr>
                <w:rFonts w:ascii="Arial Narrow" w:hAnsi="Arial Narrow" w:cs="Arial Narrow"/>
                <w:i/>
                <w:sz w:val="24"/>
                <w:szCs w:val="24"/>
              </w:rPr>
              <w:t>:</w:t>
            </w:r>
          </w:p>
          <w:p w14:paraId="6608393A"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adresa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localitate</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Timişoara</w:t>
            </w:r>
            <w:proofErr w:type="spellEnd"/>
            <w:r w:rsidRPr="005033FD">
              <w:rPr>
                <w:rFonts w:ascii="Arial Narrow" w:hAnsi="Arial Narrow" w:cs="Arial Narrow"/>
                <w:i/>
                <w:sz w:val="24"/>
                <w:szCs w:val="24"/>
              </w:rPr>
              <w:t>, Strada Paris, nr. 2A</w:t>
            </w:r>
          </w:p>
          <w:p w14:paraId="64884920"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suprafaţa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totală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utilă</w:t>
            </w:r>
            <w:proofErr w:type="spellEnd"/>
            <w:r w:rsidRPr="005033FD">
              <w:rPr>
                <w:rFonts w:ascii="Arial Narrow" w:hAnsi="Arial Narrow" w:cs="Arial Narrow"/>
                <w:i/>
                <w:sz w:val="24"/>
                <w:szCs w:val="24"/>
              </w:rPr>
              <w:t xml:space="preserve"> 1447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din care:</w:t>
            </w:r>
          </w:p>
          <w:p w14:paraId="5B6A2F68"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suprafaţa</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destinaţia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744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pardoseala</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laminat</w:t>
            </w:r>
            <w:proofErr w:type="spellEnd"/>
            <w:r w:rsidRPr="005033FD">
              <w:rPr>
                <w:rFonts w:ascii="Arial Narrow" w:hAnsi="Arial Narrow" w:cs="Arial Narrow"/>
                <w:i/>
                <w:sz w:val="24"/>
                <w:szCs w:val="24"/>
              </w:rPr>
              <w:t>;</w:t>
            </w:r>
          </w:p>
          <w:p w14:paraId="13A9A05F"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suprafata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xml:space="preserve"> 60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pardoseala</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6D7A0C17"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arhivă</w:t>
            </w:r>
            <w:proofErr w:type="spellEnd"/>
            <w:r w:rsidRPr="005033FD">
              <w:rPr>
                <w:rFonts w:ascii="Arial Narrow" w:hAnsi="Arial Narrow" w:cs="Arial Narrow"/>
                <w:i/>
                <w:sz w:val="24"/>
                <w:szCs w:val="24"/>
              </w:rPr>
              <w:t xml:space="preserve"> 503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pardoseala</w:t>
            </w:r>
            <w:proofErr w:type="spellEnd"/>
            <w:r w:rsidRPr="005033FD">
              <w:rPr>
                <w:rFonts w:ascii="Arial Narrow" w:hAnsi="Arial Narrow" w:cs="Arial Narrow"/>
                <w:i/>
                <w:sz w:val="24"/>
                <w:szCs w:val="24"/>
              </w:rPr>
              <w:t xml:space="preserve"> din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w:t>
            </w:r>
          </w:p>
          <w:p w14:paraId="7E2EB54E"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suprafata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holuri</w:t>
            </w:r>
            <w:proofErr w:type="spellEnd"/>
            <w:r w:rsidRPr="005033FD">
              <w:rPr>
                <w:rFonts w:ascii="Arial Narrow" w:hAnsi="Arial Narrow" w:cs="Arial Narrow"/>
                <w:i/>
                <w:sz w:val="24"/>
                <w:szCs w:val="24"/>
              </w:rPr>
              <w:t xml:space="preserve"> 140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pardoseala</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gresie</w:t>
            </w:r>
            <w:proofErr w:type="spellEnd"/>
            <w:r w:rsidRPr="005033FD">
              <w:rPr>
                <w:rFonts w:ascii="Arial Narrow" w:hAnsi="Arial Narrow" w:cs="Arial Narrow"/>
                <w:i/>
                <w:sz w:val="24"/>
                <w:szCs w:val="24"/>
              </w:rPr>
              <w:t>;</w:t>
            </w:r>
          </w:p>
          <w:p w14:paraId="60EE615A"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c)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grupurilor</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sanitare</w:t>
            </w:r>
            <w:proofErr w:type="spellEnd"/>
            <w:r w:rsidRPr="005033FD">
              <w:rPr>
                <w:rFonts w:ascii="Arial Narrow" w:hAnsi="Arial Narrow" w:cs="Arial Narrow"/>
                <w:i/>
                <w:sz w:val="24"/>
                <w:szCs w:val="24"/>
              </w:rPr>
              <w:t>: 2.</w:t>
            </w:r>
          </w:p>
          <w:p w14:paraId="3419A8D1" w14:textId="77777777" w:rsidR="00462044" w:rsidRPr="005033FD" w:rsidRDefault="00462044" w:rsidP="00462044">
            <w:pPr>
              <w:spacing w:after="0" w:line="240" w:lineRule="auto"/>
              <w:jc w:val="both"/>
              <w:rPr>
                <w:rFonts w:ascii="Arial Narrow" w:hAnsi="Arial Narrow" w:cs="Arial Narrow"/>
                <w:i/>
                <w:sz w:val="24"/>
                <w:szCs w:val="24"/>
              </w:rPr>
            </w:pPr>
          </w:p>
          <w:p w14:paraId="576E1BB6"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2) </w:t>
            </w:r>
            <w:proofErr w:type="spellStart"/>
            <w:r w:rsidRPr="005033FD">
              <w:rPr>
                <w:rFonts w:ascii="Arial Narrow" w:hAnsi="Arial Narrow" w:cs="Arial Narrow"/>
                <w:i/>
                <w:sz w:val="24"/>
                <w:szCs w:val="24"/>
              </w:rPr>
              <w:t>Informaţii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traficul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362A0164"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a)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salariaţi</w:t>
            </w:r>
            <w:proofErr w:type="spellEnd"/>
            <w:r w:rsidRPr="005033FD">
              <w:rPr>
                <w:rFonts w:ascii="Arial Narrow" w:hAnsi="Arial Narrow" w:cs="Arial Narrow"/>
                <w:i/>
                <w:sz w:val="24"/>
                <w:szCs w:val="24"/>
              </w:rPr>
              <w:t xml:space="preserve">: 46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04841EDE"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b) </w:t>
            </w:r>
            <w:proofErr w:type="spellStart"/>
            <w:r w:rsidRPr="005033FD">
              <w:rPr>
                <w:rFonts w:ascii="Arial Narrow" w:hAnsi="Arial Narrow" w:cs="Arial Narrow"/>
                <w:i/>
                <w:sz w:val="24"/>
                <w:szCs w:val="24"/>
              </w:rPr>
              <w:t>numărul</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mediu</w:t>
            </w:r>
            <w:proofErr w:type="spellEnd"/>
            <w:r w:rsidRPr="005033FD">
              <w:rPr>
                <w:rFonts w:ascii="Arial Narrow" w:hAnsi="Arial Narrow" w:cs="Arial Narrow"/>
                <w:i/>
                <w:sz w:val="24"/>
                <w:szCs w:val="24"/>
              </w:rPr>
              <w:t xml:space="preserve"> de </w:t>
            </w:r>
            <w:proofErr w:type="spellStart"/>
            <w:r w:rsidRPr="005033FD">
              <w:rPr>
                <w:rFonts w:ascii="Arial Narrow" w:hAnsi="Arial Narrow" w:cs="Arial Narrow"/>
                <w:i/>
                <w:sz w:val="24"/>
                <w:szCs w:val="24"/>
              </w:rPr>
              <w:t>vizitatori</w:t>
            </w:r>
            <w:proofErr w:type="spellEnd"/>
            <w:r w:rsidRPr="005033FD">
              <w:rPr>
                <w:rFonts w:ascii="Arial Narrow" w:hAnsi="Arial Narrow" w:cs="Arial Narrow"/>
                <w:i/>
                <w:sz w:val="24"/>
                <w:szCs w:val="24"/>
              </w:rPr>
              <w:t xml:space="preserve">/zi: 250 </w:t>
            </w:r>
            <w:proofErr w:type="spellStart"/>
            <w:r w:rsidRPr="005033FD">
              <w:rPr>
                <w:rFonts w:ascii="Arial Narrow" w:hAnsi="Arial Narrow" w:cs="Arial Narrow"/>
                <w:i/>
                <w:sz w:val="24"/>
                <w:szCs w:val="24"/>
              </w:rPr>
              <w:t>persoane</w:t>
            </w:r>
            <w:proofErr w:type="spellEnd"/>
            <w:r w:rsidRPr="005033FD">
              <w:rPr>
                <w:rFonts w:ascii="Arial Narrow" w:hAnsi="Arial Narrow" w:cs="Arial Narrow"/>
                <w:i/>
                <w:sz w:val="24"/>
                <w:szCs w:val="24"/>
              </w:rPr>
              <w:t>;</w:t>
            </w:r>
          </w:p>
          <w:p w14:paraId="5BA0CD57" w14:textId="77777777" w:rsidR="00462044" w:rsidRPr="005033FD" w:rsidRDefault="00462044" w:rsidP="00462044">
            <w:pPr>
              <w:spacing w:after="0" w:line="240" w:lineRule="auto"/>
              <w:jc w:val="both"/>
              <w:rPr>
                <w:rFonts w:ascii="Arial Narrow" w:hAnsi="Arial Narrow" w:cs="Arial Narrow"/>
                <w:i/>
                <w:sz w:val="24"/>
                <w:szCs w:val="24"/>
              </w:rPr>
            </w:pPr>
          </w:p>
          <w:p w14:paraId="42F26044"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 xml:space="preserve">3) </w:t>
            </w:r>
            <w:proofErr w:type="spellStart"/>
            <w:r w:rsidRPr="005033FD">
              <w:rPr>
                <w:rFonts w:ascii="Arial Narrow" w:hAnsi="Arial Narrow" w:cs="Arial Narrow"/>
                <w:i/>
                <w:sz w:val="24"/>
                <w:szCs w:val="24"/>
              </w:rPr>
              <w:t>Informații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privind</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dezinfecția</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spațiilor</w:t>
            </w:r>
            <w:proofErr w:type="spellEnd"/>
            <w:r w:rsidRPr="005033FD">
              <w:rPr>
                <w:rFonts w:ascii="Arial Narrow" w:hAnsi="Arial Narrow" w:cs="Arial Narrow"/>
                <w:i/>
                <w:sz w:val="24"/>
                <w:szCs w:val="24"/>
              </w:rPr>
              <w:t xml:space="preserve"> destinate </w:t>
            </w:r>
            <w:proofErr w:type="spellStart"/>
            <w:r w:rsidRPr="005033FD">
              <w:rPr>
                <w:rFonts w:ascii="Arial Narrow" w:hAnsi="Arial Narrow" w:cs="Arial Narrow"/>
                <w:i/>
                <w:sz w:val="24"/>
                <w:szCs w:val="24"/>
              </w:rPr>
              <w:t>lucrului</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publicul</w:t>
            </w:r>
            <w:proofErr w:type="spellEnd"/>
          </w:p>
          <w:p w14:paraId="6763EC7D"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cale </w:t>
            </w:r>
            <w:proofErr w:type="spellStart"/>
            <w:r w:rsidRPr="005033FD">
              <w:rPr>
                <w:rFonts w:ascii="Arial Narrow" w:hAnsi="Arial Narrow" w:cs="Arial Narrow"/>
                <w:i/>
                <w:sz w:val="24"/>
                <w:szCs w:val="24"/>
              </w:rPr>
              <w:t>acces</w:t>
            </w:r>
            <w:proofErr w:type="spellEnd"/>
            <w:r w:rsidRPr="005033FD">
              <w:rPr>
                <w:rFonts w:ascii="Arial Narrow" w:hAnsi="Arial Narrow" w:cs="Arial Narrow"/>
                <w:i/>
                <w:sz w:val="24"/>
                <w:szCs w:val="24"/>
              </w:rPr>
              <w:t xml:space="preserve"> 98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 </w:t>
            </w:r>
            <w:proofErr w:type="spellStart"/>
            <w:r w:rsidRPr="005033FD">
              <w:rPr>
                <w:rFonts w:ascii="Arial Narrow" w:hAnsi="Arial Narrow" w:cs="Arial Narrow"/>
                <w:i/>
                <w:sz w:val="24"/>
                <w:szCs w:val="24"/>
              </w:rPr>
              <w:t>gresie</w:t>
            </w:r>
            <w:proofErr w:type="spellEnd"/>
          </w:p>
          <w:p w14:paraId="7F7464CD"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proofErr w:type="gramStart"/>
            <w:r w:rsidRPr="005033FD">
              <w:rPr>
                <w:rFonts w:ascii="Arial Narrow" w:hAnsi="Arial Narrow" w:cs="Arial Narrow"/>
                <w:i/>
                <w:sz w:val="24"/>
                <w:szCs w:val="24"/>
              </w:rPr>
              <w:t>birouri</w:t>
            </w:r>
            <w:proofErr w:type="spellEnd"/>
            <w:r w:rsidRPr="005033FD">
              <w:rPr>
                <w:rFonts w:ascii="Arial Narrow" w:hAnsi="Arial Narrow" w:cs="Arial Narrow"/>
                <w:i/>
                <w:sz w:val="24"/>
                <w:szCs w:val="24"/>
              </w:rPr>
              <w:t xml:space="preserve">  170</w:t>
            </w:r>
            <w:proofErr w:type="gram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laminat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și</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gresie</w:t>
            </w:r>
            <w:proofErr w:type="spellEnd"/>
          </w:p>
          <w:p w14:paraId="2F4C142B" w14:textId="77777777" w:rsidR="00462044" w:rsidRPr="005033FD" w:rsidRDefault="00462044" w:rsidP="00462044">
            <w:pPr>
              <w:spacing w:after="0" w:line="240" w:lineRule="auto"/>
              <w:jc w:val="both"/>
              <w:rPr>
                <w:rFonts w:ascii="Arial Narrow" w:hAnsi="Arial Narrow" w:cs="Arial Narrow"/>
                <w:i/>
                <w:sz w:val="24"/>
                <w:szCs w:val="24"/>
              </w:rPr>
            </w:pPr>
            <w:r w:rsidRPr="005033FD">
              <w:rPr>
                <w:rFonts w:ascii="Arial Narrow" w:hAnsi="Arial Narrow" w:cs="Arial Narrow"/>
                <w:i/>
                <w:sz w:val="24"/>
                <w:szCs w:val="24"/>
              </w:rPr>
              <w:t>-</w:t>
            </w:r>
            <w:proofErr w:type="spellStart"/>
            <w:r w:rsidRPr="005033FD">
              <w:rPr>
                <w:rFonts w:ascii="Arial Narrow" w:hAnsi="Arial Narrow" w:cs="Arial Narrow"/>
                <w:i/>
                <w:sz w:val="24"/>
                <w:szCs w:val="24"/>
              </w:rPr>
              <w:t>suprafaţă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ghişee</w:t>
            </w:r>
            <w:proofErr w:type="spellEnd"/>
            <w:r w:rsidRPr="005033FD">
              <w:rPr>
                <w:rFonts w:ascii="Arial Narrow" w:hAnsi="Arial Narrow" w:cs="Arial Narrow"/>
                <w:i/>
                <w:sz w:val="24"/>
                <w:szCs w:val="24"/>
              </w:rPr>
              <w:t xml:space="preserve"> 59 </w:t>
            </w:r>
            <w:proofErr w:type="spellStart"/>
            <w:r w:rsidRPr="005033FD">
              <w:rPr>
                <w:rFonts w:ascii="Arial Narrow" w:hAnsi="Arial Narrow" w:cs="Arial Narrow"/>
                <w:i/>
                <w:sz w:val="24"/>
                <w:szCs w:val="24"/>
              </w:rPr>
              <w:t>mp</w:t>
            </w:r>
            <w:proofErr w:type="spellEnd"/>
            <w:r w:rsidRPr="005033FD">
              <w:rPr>
                <w:rFonts w:ascii="Arial Narrow" w:hAnsi="Arial Narrow" w:cs="Arial Narrow"/>
                <w:i/>
                <w:sz w:val="24"/>
                <w:szCs w:val="24"/>
              </w:rPr>
              <w:t xml:space="preserve"> cu </w:t>
            </w:r>
            <w:proofErr w:type="spellStart"/>
            <w:r w:rsidRPr="005033FD">
              <w:rPr>
                <w:rFonts w:ascii="Arial Narrow" w:hAnsi="Arial Narrow" w:cs="Arial Narrow"/>
                <w:i/>
                <w:sz w:val="24"/>
                <w:szCs w:val="24"/>
              </w:rPr>
              <w:t>pardoseală</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parchet</w:t>
            </w:r>
            <w:proofErr w:type="spellEnd"/>
            <w:r w:rsidRPr="005033FD">
              <w:rPr>
                <w:rFonts w:ascii="Arial Narrow" w:hAnsi="Arial Narrow" w:cs="Arial Narrow"/>
                <w:i/>
                <w:sz w:val="24"/>
                <w:szCs w:val="24"/>
              </w:rPr>
              <w:t xml:space="preserve"> </w:t>
            </w:r>
            <w:proofErr w:type="spellStart"/>
            <w:r w:rsidRPr="005033FD">
              <w:rPr>
                <w:rFonts w:ascii="Arial Narrow" w:hAnsi="Arial Narrow" w:cs="Arial Narrow"/>
                <w:i/>
                <w:sz w:val="24"/>
                <w:szCs w:val="24"/>
              </w:rPr>
              <w:t>laminat</w:t>
            </w:r>
            <w:proofErr w:type="spellEnd"/>
          </w:p>
          <w:p w14:paraId="6E4EC481" w14:textId="3E8F0CF0" w:rsidR="00310447" w:rsidRPr="005033FD" w:rsidRDefault="00310447" w:rsidP="00256567">
            <w:pPr>
              <w:numPr>
                <w:ilvl w:val="0"/>
                <w:numId w:val="30"/>
              </w:numPr>
              <w:spacing w:after="0" w:line="240" w:lineRule="auto"/>
              <w:jc w:val="both"/>
              <w:rPr>
                <w:rFonts w:ascii="Arial Narrow" w:hAnsi="Arial Narrow" w:cs="Arial Narrow"/>
                <w:i/>
                <w:iCs/>
                <w:sz w:val="18"/>
                <w:szCs w:val="18"/>
                <w:lang w:val="ro-RO"/>
              </w:rPr>
            </w:pPr>
          </w:p>
        </w:tc>
      </w:tr>
      <w:tr w:rsidR="005033FD" w:rsidRPr="005033FD"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5033FD"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5033FD" w:rsidRDefault="00310447" w:rsidP="00310447">
            <w:pPr>
              <w:spacing w:after="0" w:line="240" w:lineRule="auto"/>
              <w:ind w:left="360"/>
              <w:jc w:val="both"/>
              <w:rPr>
                <w:rFonts w:ascii="Arial Narrow" w:eastAsia="Times New Roman" w:hAnsi="Arial Narrow" w:cs="Arial"/>
                <w:lang w:val="ro-RO"/>
              </w:rPr>
            </w:pPr>
            <w:r w:rsidRPr="005033FD">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5033FD" w:rsidRDefault="00310447" w:rsidP="00310447">
            <w:pPr>
              <w:spacing w:after="0" w:line="240" w:lineRule="auto"/>
              <w:rPr>
                <w:rFonts w:ascii="Arial Narrow" w:eastAsia="Times New Roman" w:hAnsi="Arial Narrow" w:cs="Arial"/>
                <w:lang w:val="ro-RO"/>
              </w:rPr>
            </w:pPr>
            <w:r w:rsidRPr="005033FD">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5033FD" w:rsidRDefault="00310447" w:rsidP="00310447">
            <w:pPr>
              <w:spacing w:after="0" w:line="240" w:lineRule="auto"/>
              <w:jc w:val="both"/>
              <w:rPr>
                <w:rFonts w:ascii="Arial Narrow" w:eastAsia="Times New Roman" w:hAnsi="Arial Narrow" w:cs="Arial"/>
                <w:lang w:val="ro-RO"/>
              </w:rPr>
            </w:pPr>
            <w:r w:rsidRPr="005033F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5033FD" w:rsidRPr="005033FD"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5033FD" w:rsidRDefault="00256567" w:rsidP="00256567">
            <w:pPr>
              <w:spacing w:after="0" w:line="240" w:lineRule="auto"/>
              <w:jc w:val="both"/>
              <w:rPr>
                <w:rFonts w:ascii="Arial Narrow" w:eastAsia="Times New Roman" w:hAnsi="Arial Narrow" w:cs="Arial"/>
                <w:lang w:val="ro-RO"/>
              </w:rPr>
            </w:pPr>
          </w:p>
          <w:p w14:paraId="7EE86088" w14:textId="436E3DC5" w:rsidR="00256567" w:rsidRPr="005033F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58362BF"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4) </w:t>
            </w:r>
            <w:proofErr w:type="spellStart"/>
            <w:r w:rsidRPr="005033FD">
              <w:rPr>
                <w:rFonts w:ascii="Arial Narrow" w:hAnsi="Arial Narrow" w:cs="Arial Narrow"/>
                <w:iCs/>
                <w:sz w:val="24"/>
                <w:szCs w:val="24"/>
              </w:rPr>
              <w:t>Informaţii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privind</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personal </w:t>
            </w:r>
            <w:proofErr w:type="spellStart"/>
            <w:r w:rsidRPr="005033FD">
              <w:rPr>
                <w:rFonts w:ascii="Arial Narrow" w:hAnsi="Arial Narrow" w:cs="Arial Narrow"/>
                <w:iCs/>
                <w:sz w:val="24"/>
                <w:szCs w:val="24"/>
              </w:rPr>
              <w:t>necesar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efectuarea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curăţeniei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programul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w:t>
            </w:r>
          </w:p>
          <w:p w14:paraId="1C6FFC26"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a)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personal </w:t>
            </w:r>
            <w:proofErr w:type="spellStart"/>
            <w:r w:rsidRPr="005033FD">
              <w:rPr>
                <w:rFonts w:ascii="Arial Narrow" w:hAnsi="Arial Narrow" w:cs="Arial Narrow"/>
                <w:iCs/>
                <w:sz w:val="24"/>
                <w:szCs w:val="24"/>
              </w:rPr>
              <w:t>necesar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efectuarea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curăţeniei</w:t>
            </w:r>
            <w:proofErr w:type="spellEnd"/>
            <w:r w:rsidRPr="005033FD">
              <w:rPr>
                <w:rFonts w:ascii="Arial Narrow" w:hAnsi="Arial Narrow" w:cs="Arial Narrow"/>
                <w:iCs/>
                <w:sz w:val="24"/>
                <w:szCs w:val="24"/>
              </w:rPr>
              <w:t xml:space="preserve">: 2 </w:t>
            </w:r>
            <w:proofErr w:type="spellStart"/>
            <w:r w:rsidRPr="005033FD">
              <w:rPr>
                <w:rFonts w:ascii="Arial Narrow" w:hAnsi="Arial Narrow" w:cs="Arial Narrow"/>
                <w:iCs/>
                <w:sz w:val="24"/>
                <w:szCs w:val="24"/>
              </w:rPr>
              <w:t>persoane</w:t>
            </w:r>
            <w:proofErr w:type="spellEnd"/>
            <w:r w:rsidRPr="005033FD">
              <w:rPr>
                <w:rFonts w:ascii="Arial Narrow" w:hAnsi="Arial Narrow" w:cs="Arial Narrow"/>
                <w:iCs/>
                <w:sz w:val="24"/>
                <w:szCs w:val="24"/>
              </w:rPr>
              <w:t>;</w:t>
            </w:r>
          </w:p>
          <w:p w14:paraId="0F291194"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b) </w:t>
            </w:r>
            <w:proofErr w:type="spellStart"/>
            <w:r w:rsidRPr="005033FD">
              <w:rPr>
                <w:rFonts w:ascii="Arial Narrow" w:hAnsi="Arial Narrow" w:cs="Arial Narrow"/>
                <w:iCs/>
                <w:sz w:val="24"/>
                <w:szCs w:val="24"/>
              </w:rPr>
              <w:t>programul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care </w:t>
            </w:r>
            <w:proofErr w:type="spellStart"/>
            <w:r w:rsidRPr="005033FD">
              <w:rPr>
                <w:rFonts w:ascii="Arial Narrow" w:hAnsi="Arial Narrow" w:cs="Arial Narrow"/>
                <w:iCs/>
                <w:sz w:val="24"/>
                <w:szCs w:val="24"/>
              </w:rPr>
              <w:t>urmează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desfăşoare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activitatea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personalul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societăţii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prestatoare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zilele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lucrătoare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luni</w:t>
            </w:r>
            <w:proofErr w:type="spellEnd"/>
            <w:r w:rsidRPr="005033FD">
              <w:rPr>
                <w:rFonts w:ascii="Arial Narrow" w:hAnsi="Arial Narrow" w:cs="Arial Narrow"/>
                <w:iCs/>
                <w:sz w:val="24"/>
                <w:szCs w:val="24"/>
              </w:rPr>
              <w:t xml:space="preserve"> – </w:t>
            </w:r>
            <w:proofErr w:type="spellStart"/>
            <w:r w:rsidRPr="005033FD">
              <w:rPr>
                <w:rFonts w:ascii="Arial Narrow" w:hAnsi="Arial Narrow" w:cs="Arial Narrow"/>
                <w:iCs/>
                <w:sz w:val="24"/>
                <w:szCs w:val="24"/>
              </w:rPr>
              <w:t>joi</w:t>
            </w:r>
            <w:proofErr w:type="spellEnd"/>
            <w:r w:rsidRPr="005033FD">
              <w:rPr>
                <w:rFonts w:ascii="Arial Narrow" w:hAnsi="Arial Narrow" w:cs="Arial Narrow"/>
                <w:iCs/>
                <w:sz w:val="24"/>
                <w:szCs w:val="24"/>
              </w:rPr>
              <w:t xml:space="preserve"> 12:30 – 16:30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vineri</w:t>
            </w:r>
            <w:proofErr w:type="spellEnd"/>
            <w:r w:rsidRPr="005033FD">
              <w:rPr>
                <w:rFonts w:ascii="Arial Narrow" w:hAnsi="Arial Narrow" w:cs="Arial Narrow"/>
                <w:iCs/>
                <w:sz w:val="24"/>
                <w:szCs w:val="24"/>
              </w:rPr>
              <w:t xml:space="preserve"> 10:00 – 14:00 (</w:t>
            </w:r>
            <w:proofErr w:type="spellStart"/>
            <w:r w:rsidRPr="005033FD">
              <w:rPr>
                <w:rFonts w:ascii="Arial Narrow" w:hAnsi="Arial Narrow" w:cs="Arial Narrow"/>
                <w:iCs/>
                <w:sz w:val="24"/>
                <w:szCs w:val="24"/>
              </w:rPr>
              <w:t>echivalentul</w:t>
            </w:r>
            <w:proofErr w:type="spellEnd"/>
            <w:r w:rsidRPr="005033FD">
              <w:rPr>
                <w:rFonts w:ascii="Arial Narrow" w:hAnsi="Arial Narrow" w:cs="Arial Narrow"/>
                <w:iCs/>
                <w:sz w:val="24"/>
                <w:szCs w:val="24"/>
              </w:rPr>
              <w:t xml:space="preserve"> a 20 ore/</w:t>
            </w:r>
            <w:proofErr w:type="spellStart"/>
            <w:r w:rsidRPr="005033FD">
              <w:rPr>
                <w:rFonts w:ascii="Arial Narrow" w:hAnsi="Arial Narrow" w:cs="Arial Narrow"/>
                <w:iCs/>
                <w:sz w:val="24"/>
                <w:szCs w:val="24"/>
              </w:rPr>
              <w:t>săptămână</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persoană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timpul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derulării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acordului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cadru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intervalul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orar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zilnic</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lucru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poate</w:t>
            </w:r>
            <w:proofErr w:type="spellEnd"/>
            <w:r w:rsidRPr="005033FD">
              <w:rPr>
                <w:rFonts w:ascii="Arial Narrow" w:hAnsi="Arial Narrow" w:cs="Arial Narrow"/>
                <w:iCs/>
                <w:sz w:val="24"/>
                <w:szCs w:val="24"/>
              </w:rPr>
              <w:t xml:space="preserve"> fi </w:t>
            </w:r>
            <w:proofErr w:type="spellStart"/>
            <w:r w:rsidRPr="005033FD">
              <w:rPr>
                <w:rFonts w:ascii="Arial Narrow" w:hAnsi="Arial Narrow" w:cs="Arial Narrow"/>
                <w:iCs/>
                <w:sz w:val="24"/>
                <w:szCs w:val="24"/>
              </w:rPr>
              <w:t>modificat</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comun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acord</w:t>
            </w:r>
            <w:proofErr w:type="spellEnd"/>
            <w:r w:rsidRPr="005033FD">
              <w:rPr>
                <w:rFonts w:ascii="Arial Narrow" w:hAnsi="Arial Narrow" w:cs="Arial Narrow"/>
                <w:iCs/>
                <w:sz w:val="24"/>
                <w:szCs w:val="24"/>
              </w:rPr>
              <w:t xml:space="preserve">, cu </w:t>
            </w:r>
            <w:proofErr w:type="spellStart"/>
            <w:r w:rsidRPr="005033FD">
              <w:rPr>
                <w:rFonts w:ascii="Arial Narrow" w:hAnsi="Arial Narrow" w:cs="Arial Narrow"/>
                <w:iCs/>
                <w:sz w:val="24"/>
                <w:szCs w:val="24"/>
              </w:rPr>
              <w:t>respectarea</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numărului</w:t>
            </w:r>
            <w:proofErr w:type="spellEnd"/>
            <w:r w:rsidRPr="005033FD">
              <w:rPr>
                <w:rFonts w:ascii="Arial Narrow" w:hAnsi="Arial Narrow" w:cs="Arial Narrow"/>
                <w:iCs/>
                <w:sz w:val="24"/>
                <w:szCs w:val="24"/>
              </w:rPr>
              <w:t xml:space="preserve"> de ore </w:t>
            </w:r>
            <w:proofErr w:type="spellStart"/>
            <w:r w:rsidRPr="005033FD">
              <w:rPr>
                <w:rFonts w:ascii="Arial Narrow" w:hAnsi="Arial Narrow" w:cs="Arial Narrow"/>
                <w:iCs/>
                <w:sz w:val="24"/>
                <w:szCs w:val="24"/>
              </w:rPr>
              <w:t>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trebuie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prestate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saptămânal</w:t>
            </w:r>
            <w:proofErr w:type="spellEnd"/>
            <w:r w:rsidRPr="005033FD">
              <w:rPr>
                <w:rFonts w:ascii="Arial Narrow" w:hAnsi="Arial Narrow" w:cs="Arial Narrow"/>
                <w:iCs/>
                <w:sz w:val="24"/>
                <w:szCs w:val="24"/>
              </w:rPr>
              <w:t>.</w:t>
            </w:r>
          </w:p>
          <w:p w14:paraId="35941117"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0C606D49"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5)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necesare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în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grupurile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sanitare</w:t>
            </w:r>
            <w:proofErr w:type="spellEnd"/>
            <w:r w:rsidRPr="005033FD">
              <w:rPr>
                <w:rFonts w:ascii="Arial Narrow" w:hAnsi="Arial Narrow" w:cs="Arial Narrow"/>
                <w:iCs/>
                <w:sz w:val="24"/>
                <w:szCs w:val="24"/>
              </w:rPr>
              <w:t>/</w:t>
            </w:r>
            <w:proofErr w:type="spellStart"/>
            <w:proofErr w:type="gram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 xml:space="preserve"> :</w:t>
            </w:r>
            <w:proofErr w:type="gramEnd"/>
          </w:p>
          <w:p w14:paraId="6A4D3965"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igienică</w:t>
            </w:r>
            <w:proofErr w:type="spellEnd"/>
            <w:r w:rsidRPr="005033FD">
              <w:rPr>
                <w:rFonts w:ascii="Arial Narrow" w:hAnsi="Arial Narrow" w:cs="Arial Narrow"/>
                <w:iCs/>
                <w:sz w:val="24"/>
                <w:szCs w:val="24"/>
              </w:rPr>
              <w:t xml:space="preserve"> -180 role</w:t>
            </w:r>
          </w:p>
          <w:p w14:paraId="2F9FDA84"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lastRenderedPageBreak/>
              <w:t xml:space="preserve">- </w:t>
            </w:r>
            <w:proofErr w:type="spellStart"/>
            <w:r w:rsidRPr="005033FD">
              <w:rPr>
                <w:rFonts w:ascii="Arial Narrow" w:hAnsi="Arial Narrow" w:cs="Arial Narrow"/>
                <w:iCs/>
                <w:sz w:val="24"/>
                <w:szCs w:val="24"/>
              </w:rPr>
              <w:t>hârtie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prosop</w:t>
            </w:r>
            <w:proofErr w:type="spellEnd"/>
            <w:r w:rsidRPr="005033FD">
              <w:rPr>
                <w:rFonts w:ascii="Arial Narrow" w:hAnsi="Arial Narrow" w:cs="Arial Narrow"/>
                <w:iCs/>
                <w:sz w:val="24"/>
                <w:szCs w:val="24"/>
              </w:rPr>
              <w:t xml:space="preserve"> tip ZZ- 50 </w:t>
            </w:r>
            <w:proofErr w:type="spellStart"/>
            <w:r w:rsidRPr="005033FD">
              <w:rPr>
                <w:rFonts w:ascii="Arial Narrow" w:hAnsi="Arial Narrow" w:cs="Arial Narrow"/>
                <w:iCs/>
                <w:sz w:val="24"/>
                <w:szCs w:val="24"/>
              </w:rPr>
              <w:t>pachete</w:t>
            </w:r>
            <w:proofErr w:type="spellEnd"/>
            <w:r w:rsidRPr="005033FD">
              <w:rPr>
                <w:rFonts w:ascii="Arial Narrow" w:hAnsi="Arial Narrow" w:cs="Arial Narrow"/>
                <w:iCs/>
                <w:sz w:val="24"/>
                <w:szCs w:val="24"/>
              </w:rPr>
              <w:t xml:space="preserve"> x 250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228ED957"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rolă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prosop</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dispenser (minim 70 m): 10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 xml:space="preserve"> role</w:t>
            </w:r>
          </w:p>
          <w:p w14:paraId="5D349AD9"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săpun</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lichid</w:t>
            </w:r>
            <w:proofErr w:type="spellEnd"/>
            <w:r w:rsidRPr="005033FD">
              <w:rPr>
                <w:rFonts w:ascii="Arial Narrow" w:hAnsi="Arial Narrow" w:cs="Arial Narrow"/>
                <w:iCs/>
                <w:sz w:val="24"/>
                <w:szCs w:val="24"/>
              </w:rPr>
              <w:t xml:space="preserve"> -12 l</w:t>
            </w:r>
          </w:p>
          <w:p w14:paraId="4625522B"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20CE2592"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6)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1F8425BC"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dezinfectantă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grup</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sanitar</w:t>
            </w:r>
            <w:proofErr w:type="spellEnd"/>
            <w:r w:rsidRPr="005033FD">
              <w:rPr>
                <w:rFonts w:ascii="Arial Narrow" w:hAnsi="Arial Narrow" w:cs="Arial Narrow"/>
                <w:iCs/>
                <w:sz w:val="24"/>
                <w:szCs w:val="24"/>
              </w:rPr>
              <w:t xml:space="preserve"> – 5 l</w:t>
            </w:r>
          </w:p>
          <w:p w14:paraId="2BA87304"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7851327F"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7) </w:t>
            </w:r>
            <w:proofErr w:type="spellStart"/>
            <w:r w:rsidRPr="005033FD">
              <w:rPr>
                <w:rFonts w:ascii="Arial Narrow" w:hAnsi="Arial Narrow" w:cs="Arial Narrow"/>
                <w:iCs/>
                <w:sz w:val="24"/>
                <w:szCs w:val="24"/>
              </w:rPr>
              <w:t>Cantităţile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minime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lună</w:t>
            </w:r>
            <w:proofErr w:type="spellEnd"/>
            <w:r w:rsidRPr="005033FD">
              <w:rPr>
                <w:rFonts w:ascii="Arial Narrow" w:hAnsi="Arial Narrow" w:cs="Arial Narrow"/>
                <w:iCs/>
                <w:sz w:val="24"/>
                <w:szCs w:val="24"/>
              </w:rPr>
              <w:t>:</w:t>
            </w:r>
          </w:p>
          <w:p w14:paraId="5E0B2E5E"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pentru</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 5 l</w:t>
            </w:r>
          </w:p>
          <w:p w14:paraId="6DFEAC47"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concentrată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universală</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furnituri</w:t>
            </w:r>
            <w:proofErr w:type="spellEnd"/>
            <w:r w:rsidRPr="005033FD">
              <w:rPr>
                <w:rFonts w:ascii="Arial Narrow" w:hAnsi="Arial Narrow" w:cs="Arial Narrow"/>
                <w:iCs/>
                <w:sz w:val="24"/>
                <w:szCs w:val="24"/>
              </w:rPr>
              <w:t>/</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w:t>
            </w:r>
            <w:proofErr w:type="gramStart"/>
            <w:r w:rsidRPr="005033FD">
              <w:rPr>
                <w:rFonts w:ascii="Arial Narrow" w:hAnsi="Arial Narrow" w:cs="Arial Narrow"/>
                <w:iCs/>
                <w:sz w:val="24"/>
                <w:szCs w:val="24"/>
              </w:rPr>
              <w:t>–  2</w:t>
            </w:r>
            <w:proofErr w:type="gramEnd"/>
            <w:r w:rsidRPr="005033FD">
              <w:rPr>
                <w:rFonts w:ascii="Arial Narrow" w:hAnsi="Arial Narrow" w:cs="Arial Narrow"/>
                <w:iCs/>
                <w:sz w:val="24"/>
                <w:szCs w:val="24"/>
              </w:rPr>
              <w:t xml:space="preserve"> l</w:t>
            </w:r>
          </w:p>
          <w:p w14:paraId="5E2421B8"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Soluție</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curățat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anticalcar</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multisuprafețe</w:t>
            </w:r>
            <w:proofErr w:type="spellEnd"/>
            <w:r w:rsidRPr="005033FD">
              <w:rPr>
                <w:rFonts w:ascii="Arial Narrow" w:hAnsi="Arial Narrow" w:cs="Arial Narrow"/>
                <w:iCs/>
                <w:sz w:val="24"/>
                <w:szCs w:val="24"/>
              </w:rPr>
              <w:t xml:space="preserve"> –1 l</w:t>
            </w:r>
          </w:p>
          <w:p w14:paraId="2B2E687C"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p>
          <w:p w14:paraId="2E6B3251"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8) </w:t>
            </w:r>
            <w:proofErr w:type="spellStart"/>
            <w:r w:rsidRPr="005033FD">
              <w:rPr>
                <w:rFonts w:ascii="Arial Narrow" w:hAnsi="Arial Narrow" w:cs="Arial Narrow"/>
                <w:iCs/>
                <w:sz w:val="24"/>
                <w:szCs w:val="24"/>
              </w:rPr>
              <w:t>Tipul</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numărul</w:t>
            </w:r>
            <w:proofErr w:type="spellEnd"/>
            <w:r w:rsidRPr="005033FD">
              <w:rPr>
                <w:rFonts w:ascii="Arial Narrow" w:hAnsi="Arial Narrow" w:cs="Arial Narrow"/>
                <w:iCs/>
                <w:sz w:val="24"/>
                <w:szCs w:val="24"/>
              </w:rPr>
              <w:t xml:space="preserve"> de </w:t>
            </w:r>
            <w:proofErr w:type="spellStart"/>
            <w:r w:rsidRPr="005033FD">
              <w:rPr>
                <w:rFonts w:ascii="Arial Narrow" w:hAnsi="Arial Narrow" w:cs="Arial Narrow"/>
                <w:iCs/>
                <w:sz w:val="24"/>
                <w:szCs w:val="24"/>
              </w:rPr>
              <w:t>echipamente</w:t>
            </w:r>
            <w:proofErr w:type="spellEnd"/>
            <w:r w:rsidRPr="005033FD">
              <w:rPr>
                <w:rFonts w:ascii="Arial Narrow" w:hAnsi="Arial Narrow" w:cs="Arial Narrow"/>
                <w:iCs/>
                <w:sz w:val="24"/>
                <w:szCs w:val="24"/>
              </w:rPr>
              <w:t>:</w:t>
            </w:r>
          </w:p>
          <w:p w14:paraId="61761C06"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aspirator de </w:t>
            </w:r>
            <w:proofErr w:type="spellStart"/>
            <w:r w:rsidRPr="005033FD">
              <w:rPr>
                <w:rFonts w:ascii="Arial Narrow" w:hAnsi="Arial Narrow" w:cs="Arial Narrow"/>
                <w:iCs/>
                <w:sz w:val="24"/>
                <w:szCs w:val="24"/>
              </w:rPr>
              <w:t>praf</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w:t>
            </w:r>
            <w:proofErr w:type="spellEnd"/>
            <w:r w:rsidRPr="005033FD">
              <w:rPr>
                <w:rFonts w:ascii="Arial Narrow" w:hAnsi="Arial Narrow" w:cs="Arial Narrow"/>
                <w:iCs/>
                <w:sz w:val="24"/>
                <w:szCs w:val="24"/>
              </w:rPr>
              <w:t xml:space="preserve"> 1 </w:t>
            </w:r>
            <w:proofErr w:type="spellStart"/>
            <w:r w:rsidRPr="005033FD">
              <w:rPr>
                <w:rFonts w:ascii="Arial Narrow" w:hAnsi="Arial Narrow" w:cs="Arial Narrow"/>
                <w:iCs/>
                <w:sz w:val="24"/>
                <w:szCs w:val="24"/>
              </w:rPr>
              <w:t>buc</w:t>
            </w:r>
            <w:proofErr w:type="spellEnd"/>
            <w:r w:rsidRPr="005033FD">
              <w:rPr>
                <w:rFonts w:ascii="Arial Narrow" w:hAnsi="Arial Narrow" w:cs="Arial Narrow"/>
                <w:iCs/>
                <w:sz w:val="24"/>
                <w:szCs w:val="24"/>
              </w:rPr>
              <w:t>.</w:t>
            </w:r>
          </w:p>
          <w:p w14:paraId="0B1E00C7" w14:textId="77777777" w:rsidR="00462044" w:rsidRPr="005033FD" w:rsidRDefault="00462044"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unelte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specifice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şi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materiale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consumabile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profesionale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mături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lavete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mănuși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mopuri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perii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manuale</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saci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menajeri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mari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și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mici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soluții</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desfundat</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chiuveta</w:t>
            </w:r>
            <w:proofErr w:type="spellEnd"/>
            <w:r w:rsidRPr="005033FD">
              <w:rPr>
                <w:rFonts w:ascii="Arial Narrow" w:hAnsi="Arial Narrow" w:cs="Arial Narrow"/>
                <w:iCs/>
                <w:sz w:val="24"/>
                <w:szCs w:val="24"/>
              </w:rPr>
              <w:t xml:space="preserve">, detergent </w:t>
            </w:r>
            <w:proofErr w:type="spellStart"/>
            <w:r w:rsidRPr="005033FD">
              <w:rPr>
                <w:rFonts w:ascii="Arial Narrow" w:hAnsi="Arial Narrow" w:cs="Arial Narrow"/>
                <w:iCs/>
                <w:sz w:val="24"/>
                <w:szCs w:val="24"/>
              </w:rPr>
              <w:t>pardoseli</w:t>
            </w:r>
            <w:proofErr w:type="spellEnd"/>
            <w:r w:rsidRPr="005033FD">
              <w:rPr>
                <w:rFonts w:ascii="Arial Narrow" w:hAnsi="Arial Narrow" w:cs="Arial Narrow"/>
                <w:iCs/>
                <w:sz w:val="24"/>
                <w:szCs w:val="24"/>
              </w:rPr>
              <w:t xml:space="preserve">, spray mobilier, </w:t>
            </w:r>
            <w:proofErr w:type="spellStart"/>
            <w:r w:rsidRPr="005033FD">
              <w:rPr>
                <w:rFonts w:ascii="Arial Narrow" w:hAnsi="Arial Narrow" w:cs="Arial Narrow"/>
                <w:iCs/>
                <w:sz w:val="24"/>
                <w:szCs w:val="24"/>
              </w:rPr>
              <w:t>geamuri</w:t>
            </w:r>
            <w:proofErr w:type="spellEnd"/>
            <w:r w:rsidRPr="005033FD">
              <w:rPr>
                <w:rFonts w:ascii="Arial Narrow" w:hAnsi="Arial Narrow" w:cs="Arial Narrow"/>
                <w:iCs/>
                <w:sz w:val="24"/>
                <w:szCs w:val="24"/>
              </w:rPr>
              <w:t>, etc.</w:t>
            </w:r>
          </w:p>
          <w:p w14:paraId="191089AB" w14:textId="0DEA6085" w:rsidR="00462044" w:rsidRPr="005033FD" w:rsidRDefault="00FE082D" w:rsidP="00462044">
            <w:pPr>
              <w:numPr>
                <w:ilvl w:val="0"/>
                <w:numId w:val="30"/>
              </w:numPr>
              <w:spacing w:after="0" w:line="100" w:lineRule="atLeast"/>
              <w:jc w:val="both"/>
              <w:rPr>
                <w:rFonts w:ascii="Arial Narrow" w:hAnsi="Arial Narrow" w:cs="Arial Narrow"/>
                <w:iCs/>
                <w:sz w:val="24"/>
                <w:szCs w:val="24"/>
              </w:rPr>
            </w:pPr>
            <w:r w:rsidRPr="005033FD">
              <w:rPr>
                <w:rFonts w:ascii="Arial Narrow" w:hAnsi="Arial Narrow" w:cs="Arial Narrow"/>
                <w:iCs/>
                <w:sz w:val="24"/>
                <w:szCs w:val="24"/>
              </w:rPr>
              <w:t xml:space="preserve">Este </w:t>
            </w:r>
            <w:proofErr w:type="spellStart"/>
            <w:r w:rsidRPr="005033FD">
              <w:rPr>
                <w:rFonts w:ascii="Arial Narrow" w:hAnsi="Arial Narrow" w:cs="Arial Narrow"/>
                <w:iCs/>
                <w:sz w:val="24"/>
                <w:szCs w:val="24"/>
              </w:rPr>
              <w:t>necesară</w:t>
            </w:r>
            <w:proofErr w:type="spellEnd"/>
            <w:r w:rsidRPr="005033FD">
              <w:rPr>
                <w:rFonts w:ascii="Arial Narrow" w:hAnsi="Arial Narrow" w:cs="Arial Narrow"/>
                <w:iCs/>
                <w:sz w:val="24"/>
                <w:szCs w:val="24"/>
              </w:rPr>
              <w:t xml:space="preserve"> </w:t>
            </w:r>
            <w:proofErr w:type="spellStart"/>
            <w:r w:rsidRPr="005033FD">
              <w:rPr>
                <w:rFonts w:ascii="Arial Narrow" w:hAnsi="Arial Narrow" w:cs="Arial Narrow"/>
                <w:iCs/>
                <w:sz w:val="24"/>
                <w:szCs w:val="24"/>
              </w:rPr>
              <w:t>a</w:t>
            </w:r>
            <w:r w:rsidR="00462044" w:rsidRPr="005033FD">
              <w:rPr>
                <w:rFonts w:ascii="Arial Narrow" w:hAnsi="Arial Narrow" w:cs="Arial Narrow"/>
                <w:iCs/>
                <w:sz w:val="24"/>
                <w:szCs w:val="24"/>
              </w:rPr>
              <w:t>sigurarea</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materiale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şi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soluţii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efectuarea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curăţeniei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cantităţi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suficiente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îndeplinirea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contractului</w:t>
            </w:r>
            <w:proofErr w:type="spellEnd"/>
            <w:r w:rsidR="00462044" w:rsidRPr="005033FD">
              <w:rPr>
                <w:rFonts w:ascii="Arial Narrow" w:hAnsi="Arial Narrow" w:cs="Arial Narrow"/>
                <w:iCs/>
                <w:sz w:val="24"/>
                <w:szCs w:val="24"/>
              </w:rPr>
              <w:t xml:space="preserve"> conform </w:t>
            </w:r>
            <w:proofErr w:type="spellStart"/>
            <w:r w:rsidR="00462044" w:rsidRPr="005033FD">
              <w:rPr>
                <w:rFonts w:ascii="Arial Narrow" w:hAnsi="Arial Narrow" w:cs="Arial Narrow"/>
                <w:iCs/>
                <w:sz w:val="24"/>
                <w:szCs w:val="24"/>
              </w:rPr>
              <w:t>cerinţelor</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caietului</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sarcini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respectiv</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saci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menajeri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coş</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gunoi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saci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menajeri</w:t>
            </w:r>
            <w:proofErr w:type="spellEnd"/>
            <w:r w:rsidR="00462044" w:rsidRPr="005033FD">
              <w:rPr>
                <w:rFonts w:ascii="Arial Narrow" w:hAnsi="Arial Narrow" w:cs="Arial Narrow"/>
                <w:iCs/>
                <w:sz w:val="24"/>
                <w:szCs w:val="24"/>
              </w:rPr>
              <w:t xml:space="preserve"> minim 120 l, </w:t>
            </w:r>
            <w:proofErr w:type="spellStart"/>
            <w:r w:rsidR="00462044" w:rsidRPr="005033FD">
              <w:rPr>
                <w:rFonts w:ascii="Arial Narrow" w:hAnsi="Arial Narrow" w:cs="Arial Narrow"/>
                <w:iCs/>
                <w:sz w:val="24"/>
                <w:szCs w:val="24"/>
              </w:rPr>
              <w:t>saci</w:t>
            </w:r>
            <w:proofErr w:type="spellEnd"/>
            <w:r w:rsidR="00462044" w:rsidRPr="005033FD">
              <w:rPr>
                <w:rFonts w:ascii="Arial Narrow" w:hAnsi="Arial Narrow" w:cs="Arial Narrow"/>
                <w:iCs/>
                <w:sz w:val="24"/>
                <w:szCs w:val="24"/>
              </w:rPr>
              <w:t xml:space="preserve"> aspirator, mop </w:t>
            </w:r>
            <w:proofErr w:type="spellStart"/>
            <w:r w:rsidR="00462044" w:rsidRPr="005033FD">
              <w:rPr>
                <w:rFonts w:ascii="Arial Narrow" w:hAnsi="Arial Narrow" w:cs="Arial Narrow"/>
                <w:iCs/>
                <w:sz w:val="24"/>
                <w:szCs w:val="24"/>
              </w:rPr>
              <w:t>rezervă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mopuri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curățare</w:t>
            </w:r>
            <w:proofErr w:type="spellEnd"/>
            <w:r w:rsidR="00462044" w:rsidRPr="005033FD">
              <w:rPr>
                <w:rFonts w:ascii="Arial Narrow" w:hAnsi="Arial Narrow" w:cs="Arial Narrow"/>
                <w:iCs/>
                <w:sz w:val="24"/>
                <w:szCs w:val="24"/>
              </w:rPr>
              <w:t xml:space="preserve"> cu </w:t>
            </w:r>
            <w:proofErr w:type="spellStart"/>
            <w:r w:rsidR="00462044" w:rsidRPr="005033FD">
              <w:rPr>
                <w:rFonts w:ascii="Arial Narrow" w:hAnsi="Arial Narrow" w:cs="Arial Narrow"/>
                <w:iCs/>
                <w:sz w:val="24"/>
                <w:szCs w:val="24"/>
              </w:rPr>
              <w:t>coadă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diferențiate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spațiile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alocate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a </w:t>
            </w:r>
            <w:proofErr w:type="spellStart"/>
            <w:r w:rsidR="00462044" w:rsidRPr="005033FD">
              <w:rPr>
                <w:rFonts w:ascii="Arial Narrow" w:hAnsi="Arial Narrow" w:cs="Arial Narrow"/>
                <w:iCs/>
                <w:sz w:val="24"/>
                <w:szCs w:val="24"/>
              </w:rPr>
              <w:t>asigura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respectarea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standardelor</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igienă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și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siguranță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aplicabile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materie</w:t>
            </w:r>
            <w:proofErr w:type="spellEnd"/>
            <w:r w:rsidR="00462044" w:rsidRPr="005033FD">
              <w:rPr>
                <w:rFonts w:ascii="Arial Narrow" w:hAnsi="Arial Narrow" w:cs="Arial Narrow"/>
                <w:iCs/>
                <w:sz w:val="24"/>
                <w:szCs w:val="24"/>
              </w:rPr>
              <w:t xml:space="preserve"> la </w:t>
            </w:r>
            <w:proofErr w:type="spellStart"/>
            <w:r w:rsidR="00462044" w:rsidRPr="005033FD">
              <w:rPr>
                <w:rFonts w:ascii="Arial Narrow" w:hAnsi="Arial Narrow" w:cs="Arial Narrow"/>
                <w:iCs/>
                <w:sz w:val="24"/>
                <w:szCs w:val="24"/>
              </w:rPr>
              <w:t>nivel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național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sau</w:t>
            </w:r>
            <w:proofErr w:type="spellEnd"/>
            <w:r w:rsidR="00462044" w:rsidRPr="005033FD">
              <w:rPr>
                <w:rFonts w:ascii="Arial Narrow" w:hAnsi="Arial Narrow" w:cs="Arial Narrow"/>
                <w:iCs/>
                <w:sz w:val="24"/>
                <w:szCs w:val="24"/>
              </w:rPr>
              <w:t xml:space="preserve"> UE, </w:t>
            </w:r>
            <w:proofErr w:type="spellStart"/>
            <w:r w:rsidR="00462044" w:rsidRPr="005033FD">
              <w:rPr>
                <w:rFonts w:ascii="Arial Narrow" w:hAnsi="Arial Narrow" w:cs="Arial Narrow"/>
                <w:iCs/>
                <w:sz w:val="24"/>
                <w:szCs w:val="24"/>
              </w:rPr>
              <w:t>lavete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curățare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microfibră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diferențiate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spațiile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alocate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a </w:t>
            </w:r>
            <w:proofErr w:type="spellStart"/>
            <w:r w:rsidR="00462044" w:rsidRPr="005033FD">
              <w:rPr>
                <w:rFonts w:ascii="Arial Narrow" w:hAnsi="Arial Narrow" w:cs="Arial Narrow"/>
                <w:iCs/>
                <w:sz w:val="24"/>
                <w:szCs w:val="24"/>
              </w:rPr>
              <w:t>asigura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respectarea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standardelor</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igienă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și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siguranță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aplicabile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materie</w:t>
            </w:r>
            <w:proofErr w:type="spellEnd"/>
            <w:r w:rsidR="00462044" w:rsidRPr="005033FD">
              <w:rPr>
                <w:rFonts w:ascii="Arial Narrow" w:hAnsi="Arial Narrow" w:cs="Arial Narrow"/>
                <w:iCs/>
                <w:sz w:val="24"/>
                <w:szCs w:val="24"/>
              </w:rPr>
              <w:t xml:space="preserve"> la </w:t>
            </w:r>
            <w:proofErr w:type="spellStart"/>
            <w:r w:rsidR="00462044" w:rsidRPr="005033FD">
              <w:rPr>
                <w:rFonts w:ascii="Arial Narrow" w:hAnsi="Arial Narrow" w:cs="Arial Narrow"/>
                <w:iCs/>
                <w:sz w:val="24"/>
                <w:szCs w:val="24"/>
              </w:rPr>
              <w:t>nivel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național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sau</w:t>
            </w:r>
            <w:proofErr w:type="spellEnd"/>
            <w:r w:rsidR="00462044" w:rsidRPr="005033FD">
              <w:rPr>
                <w:rFonts w:ascii="Arial Narrow" w:hAnsi="Arial Narrow" w:cs="Arial Narrow"/>
                <w:iCs/>
                <w:sz w:val="24"/>
                <w:szCs w:val="24"/>
              </w:rPr>
              <w:t xml:space="preserve"> UE, </w:t>
            </w:r>
            <w:proofErr w:type="spellStart"/>
            <w:r w:rsidR="00462044" w:rsidRPr="005033FD">
              <w:rPr>
                <w:rFonts w:ascii="Arial Narrow" w:hAnsi="Arial Narrow" w:cs="Arial Narrow"/>
                <w:iCs/>
                <w:sz w:val="24"/>
                <w:szCs w:val="24"/>
              </w:rPr>
              <w:t>soluţie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geam</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soluţie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parchet</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soluţie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mobilă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soluţie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pardoseli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raclete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și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spălător</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ferestre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prevăzute</w:t>
            </w:r>
            <w:proofErr w:type="spellEnd"/>
            <w:r w:rsidR="00462044" w:rsidRPr="005033FD">
              <w:rPr>
                <w:rFonts w:ascii="Arial Narrow" w:hAnsi="Arial Narrow" w:cs="Arial Narrow"/>
                <w:iCs/>
                <w:sz w:val="24"/>
                <w:szCs w:val="24"/>
              </w:rPr>
              <w:t xml:space="preserve"> cu </w:t>
            </w:r>
            <w:proofErr w:type="spellStart"/>
            <w:r w:rsidR="00462044" w:rsidRPr="005033FD">
              <w:rPr>
                <w:rFonts w:ascii="Arial Narrow" w:hAnsi="Arial Narrow" w:cs="Arial Narrow"/>
                <w:iCs/>
                <w:sz w:val="24"/>
                <w:szCs w:val="24"/>
              </w:rPr>
              <w:t>mâner</w:t>
            </w:r>
            <w:proofErr w:type="spellEnd"/>
            <w:r w:rsidR="00462044" w:rsidRPr="005033FD">
              <w:rPr>
                <w:rFonts w:ascii="Arial Narrow" w:hAnsi="Arial Narrow" w:cs="Arial Narrow"/>
                <w:iCs/>
                <w:sz w:val="24"/>
                <w:szCs w:val="24"/>
              </w:rPr>
              <w:t xml:space="preserve"> telescopic, </w:t>
            </w:r>
            <w:proofErr w:type="spellStart"/>
            <w:r w:rsidR="00462044" w:rsidRPr="005033FD">
              <w:rPr>
                <w:rFonts w:ascii="Arial Narrow" w:hAnsi="Arial Narrow" w:cs="Arial Narrow"/>
                <w:iCs/>
                <w:sz w:val="24"/>
                <w:szCs w:val="24"/>
              </w:rPr>
              <w:t>găleți</w:t>
            </w:r>
            <w:proofErr w:type="spellEnd"/>
            <w:r w:rsidR="00462044" w:rsidRPr="005033FD">
              <w:rPr>
                <w:rFonts w:ascii="Arial Narrow" w:hAnsi="Arial Narrow" w:cs="Arial Narrow"/>
                <w:iCs/>
                <w:sz w:val="24"/>
                <w:szCs w:val="24"/>
              </w:rPr>
              <w:t xml:space="preserve"> cu </w:t>
            </w:r>
            <w:proofErr w:type="spellStart"/>
            <w:r w:rsidR="00462044" w:rsidRPr="005033FD">
              <w:rPr>
                <w:rFonts w:ascii="Arial Narrow" w:hAnsi="Arial Narrow" w:cs="Arial Narrow"/>
                <w:iCs/>
                <w:sz w:val="24"/>
                <w:szCs w:val="24"/>
              </w:rPr>
              <w:t>storcător</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diferențiate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spațiile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alocate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pentru</w:t>
            </w:r>
            <w:proofErr w:type="spellEnd"/>
            <w:r w:rsidR="00462044" w:rsidRPr="005033FD">
              <w:rPr>
                <w:rFonts w:ascii="Arial Narrow" w:hAnsi="Arial Narrow" w:cs="Arial Narrow"/>
                <w:iCs/>
                <w:sz w:val="24"/>
                <w:szCs w:val="24"/>
              </w:rPr>
              <w:t xml:space="preserve"> a </w:t>
            </w:r>
            <w:proofErr w:type="spellStart"/>
            <w:r w:rsidR="00462044" w:rsidRPr="005033FD">
              <w:rPr>
                <w:rFonts w:ascii="Arial Narrow" w:hAnsi="Arial Narrow" w:cs="Arial Narrow"/>
                <w:iCs/>
                <w:sz w:val="24"/>
                <w:szCs w:val="24"/>
              </w:rPr>
              <w:t>asigura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respectarea</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standardelor</w:t>
            </w:r>
            <w:proofErr w:type="spellEnd"/>
            <w:r w:rsidR="00462044" w:rsidRPr="005033FD">
              <w:rPr>
                <w:rFonts w:ascii="Arial Narrow" w:hAnsi="Arial Narrow" w:cs="Arial Narrow"/>
                <w:iCs/>
                <w:sz w:val="24"/>
                <w:szCs w:val="24"/>
              </w:rPr>
              <w:t xml:space="preserve"> de </w:t>
            </w:r>
            <w:proofErr w:type="spellStart"/>
            <w:r w:rsidR="00462044" w:rsidRPr="005033FD">
              <w:rPr>
                <w:rFonts w:ascii="Arial Narrow" w:hAnsi="Arial Narrow" w:cs="Arial Narrow"/>
                <w:iCs/>
                <w:sz w:val="24"/>
                <w:szCs w:val="24"/>
              </w:rPr>
              <w:t>igienă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și</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siguranță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aplicabile</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în</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materie</w:t>
            </w:r>
            <w:proofErr w:type="spellEnd"/>
            <w:r w:rsidR="00462044" w:rsidRPr="005033FD">
              <w:rPr>
                <w:rFonts w:ascii="Arial Narrow" w:hAnsi="Arial Narrow" w:cs="Arial Narrow"/>
                <w:iCs/>
                <w:sz w:val="24"/>
                <w:szCs w:val="24"/>
              </w:rPr>
              <w:t xml:space="preserve"> la </w:t>
            </w:r>
            <w:proofErr w:type="spellStart"/>
            <w:r w:rsidR="00462044" w:rsidRPr="005033FD">
              <w:rPr>
                <w:rFonts w:ascii="Arial Narrow" w:hAnsi="Arial Narrow" w:cs="Arial Narrow"/>
                <w:iCs/>
                <w:sz w:val="24"/>
                <w:szCs w:val="24"/>
              </w:rPr>
              <w:t>nivel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național</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sau</w:t>
            </w:r>
            <w:proofErr w:type="spellEnd"/>
            <w:r w:rsidR="00462044" w:rsidRPr="005033FD">
              <w:rPr>
                <w:rFonts w:ascii="Arial Narrow" w:hAnsi="Arial Narrow" w:cs="Arial Narrow"/>
                <w:iCs/>
                <w:sz w:val="24"/>
                <w:szCs w:val="24"/>
              </w:rPr>
              <w:t xml:space="preserve"> UE, </w:t>
            </w:r>
            <w:proofErr w:type="spellStart"/>
            <w:r w:rsidR="00462044" w:rsidRPr="005033FD">
              <w:rPr>
                <w:rFonts w:ascii="Arial Narrow" w:hAnsi="Arial Narrow" w:cs="Arial Narrow"/>
                <w:iCs/>
                <w:sz w:val="24"/>
                <w:szCs w:val="24"/>
              </w:rPr>
              <w:t>făraş</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mătură</w:t>
            </w:r>
            <w:proofErr w:type="spellEnd"/>
            <w:r w:rsidR="00462044" w:rsidRPr="005033FD">
              <w:rPr>
                <w:rFonts w:ascii="Arial Narrow" w:hAnsi="Arial Narrow" w:cs="Arial Narrow"/>
                <w:iCs/>
                <w:sz w:val="24"/>
                <w:szCs w:val="24"/>
              </w:rPr>
              <w:t xml:space="preserve"> cu </w:t>
            </w:r>
            <w:proofErr w:type="spellStart"/>
            <w:r w:rsidR="00462044" w:rsidRPr="005033FD">
              <w:rPr>
                <w:rFonts w:ascii="Arial Narrow" w:hAnsi="Arial Narrow" w:cs="Arial Narrow"/>
                <w:iCs/>
                <w:sz w:val="24"/>
                <w:szCs w:val="24"/>
              </w:rPr>
              <w:t>coadă</w:t>
            </w:r>
            <w:proofErr w:type="spellEnd"/>
            <w:r w:rsidR="00462044" w:rsidRPr="005033FD">
              <w:rPr>
                <w:rFonts w:ascii="Arial Narrow" w:hAnsi="Arial Narrow" w:cs="Arial Narrow"/>
                <w:iCs/>
                <w:sz w:val="24"/>
                <w:szCs w:val="24"/>
              </w:rPr>
              <w:t xml:space="preserve">, </w:t>
            </w:r>
            <w:proofErr w:type="spellStart"/>
            <w:r w:rsidR="00462044" w:rsidRPr="005033FD">
              <w:rPr>
                <w:rFonts w:ascii="Arial Narrow" w:hAnsi="Arial Narrow" w:cs="Arial Narrow"/>
                <w:iCs/>
                <w:sz w:val="24"/>
                <w:szCs w:val="24"/>
              </w:rPr>
              <w:t>mănuşi</w:t>
            </w:r>
            <w:proofErr w:type="spellEnd"/>
            <w:r w:rsidR="00462044" w:rsidRPr="005033FD">
              <w:rPr>
                <w:rFonts w:ascii="Arial Narrow" w:hAnsi="Arial Narrow" w:cs="Arial Narrow"/>
                <w:iCs/>
                <w:sz w:val="24"/>
                <w:szCs w:val="24"/>
              </w:rPr>
              <w:t>, etc.</w:t>
            </w:r>
          </w:p>
          <w:p w14:paraId="441E2209" w14:textId="6DEF0443" w:rsidR="00256567" w:rsidRPr="005033FD" w:rsidRDefault="00256567" w:rsidP="000E46D1">
            <w:pPr>
              <w:numPr>
                <w:ilvl w:val="0"/>
                <w:numId w:val="30"/>
              </w:numPr>
              <w:spacing w:after="0" w:line="100" w:lineRule="atLeast"/>
              <w:jc w:val="both"/>
            </w:pPr>
          </w:p>
        </w:tc>
        <w:tc>
          <w:tcPr>
            <w:tcW w:w="8079" w:type="dxa"/>
            <w:tcMar>
              <w:top w:w="0" w:type="dxa"/>
              <w:left w:w="115" w:type="dxa"/>
              <w:bottom w:w="0" w:type="dxa"/>
              <w:right w:w="115" w:type="dxa"/>
            </w:tcMar>
            <w:hideMark/>
          </w:tcPr>
          <w:p w14:paraId="530C9D11" w14:textId="77777777" w:rsidR="00256567" w:rsidRPr="005033FD" w:rsidRDefault="00256567" w:rsidP="00256567">
            <w:pPr>
              <w:spacing w:after="0" w:line="240" w:lineRule="auto"/>
              <w:jc w:val="both"/>
              <w:rPr>
                <w:rFonts w:ascii="Arial Narrow" w:eastAsia="Times New Roman" w:hAnsi="Arial Narrow" w:cs="Arial"/>
                <w:highlight w:val="yellow"/>
                <w:lang w:val="ro-RO"/>
              </w:rPr>
            </w:pPr>
          </w:p>
        </w:tc>
      </w:tr>
      <w:tr w:rsidR="005033FD" w:rsidRPr="005033FD" w14:paraId="0AAE85B3" w14:textId="77777777" w:rsidTr="001479C1">
        <w:trPr>
          <w:tblCellSpacing w:w="0" w:type="dxa"/>
        </w:trPr>
        <w:tc>
          <w:tcPr>
            <w:tcW w:w="16001" w:type="dxa"/>
            <w:gridSpan w:val="3"/>
            <w:tcMar>
              <w:top w:w="0" w:type="dxa"/>
              <w:left w:w="115" w:type="dxa"/>
              <w:bottom w:w="0" w:type="dxa"/>
              <w:right w:w="115" w:type="dxa"/>
            </w:tcMar>
          </w:tcPr>
          <w:p w14:paraId="28FCF0CC" w14:textId="6B465F89" w:rsidR="00D65A39" w:rsidRPr="005033FD"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5033FD">
              <w:rPr>
                <w:rFonts w:ascii="Arial Narrow" w:eastAsia="Times New Roman" w:hAnsi="Arial Narrow" w:cs="Arial"/>
                <w:lang w:val="ro-RO"/>
              </w:rPr>
              <w:tab/>
            </w:r>
            <w:r w:rsidRPr="005033FD">
              <w:rPr>
                <w:rFonts w:ascii="Arial Narrow" w:eastAsia="Times New Roman" w:hAnsi="Arial Narrow" w:cs="Arial"/>
                <w:b/>
                <w:bCs/>
                <w:sz w:val="28"/>
                <w:szCs w:val="28"/>
                <w:lang w:val="ro-RO"/>
              </w:rPr>
              <w:t xml:space="preserve">Cerințe tehnice minime pentru lotul </w:t>
            </w:r>
            <w:r w:rsidR="00415E1C" w:rsidRPr="005033FD">
              <w:rPr>
                <w:rFonts w:ascii="Arial Narrow" w:eastAsia="Times New Roman" w:hAnsi="Arial Narrow" w:cs="Arial"/>
                <w:b/>
                <w:bCs/>
                <w:sz w:val="28"/>
                <w:szCs w:val="28"/>
                <w:lang w:val="ro-RO"/>
              </w:rPr>
              <w:t>4</w:t>
            </w:r>
          </w:p>
        </w:tc>
      </w:tr>
      <w:tr w:rsidR="005033FD" w:rsidRPr="005033FD"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5033FD" w:rsidRDefault="002150F4" w:rsidP="002150F4">
            <w:pPr>
              <w:numPr>
                <w:ilvl w:val="0"/>
                <w:numId w:val="30"/>
              </w:numPr>
              <w:spacing w:after="0" w:line="100" w:lineRule="atLeast"/>
              <w:jc w:val="both"/>
              <w:rPr>
                <w:rFonts w:ascii="Arial Narrow" w:hAnsi="Arial Narrow" w:cs="Arial Narrow"/>
                <w:b/>
                <w:bCs/>
                <w:sz w:val="24"/>
                <w:szCs w:val="24"/>
              </w:rPr>
            </w:pPr>
            <w:proofErr w:type="spellStart"/>
            <w:r w:rsidRPr="005033FD">
              <w:rPr>
                <w:rFonts w:ascii="Arial Narrow" w:hAnsi="Arial Narrow" w:cs="Arial Narrow"/>
                <w:b/>
                <w:bCs/>
                <w:sz w:val="24"/>
                <w:szCs w:val="24"/>
              </w:rPr>
              <w:t>Serviciile</w:t>
            </w:r>
            <w:proofErr w:type="spellEnd"/>
            <w:r w:rsidRPr="005033FD">
              <w:rPr>
                <w:rFonts w:ascii="Arial Narrow" w:hAnsi="Arial Narrow" w:cs="Arial Narrow"/>
                <w:b/>
                <w:bCs/>
                <w:sz w:val="24"/>
                <w:szCs w:val="24"/>
              </w:rPr>
              <w:t xml:space="preserve"> solicitate: </w:t>
            </w:r>
            <w:proofErr w:type="spellStart"/>
            <w:r w:rsidRPr="005033FD">
              <w:rPr>
                <w:rFonts w:ascii="Arial Narrow" w:hAnsi="Arial Narrow" w:cs="Arial Narrow"/>
                <w:b/>
                <w:bCs/>
                <w:sz w:val="24"/>
                <w:szCs w:val="24"/>
              </w:rPr>
              <w:t>activitățile</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minime</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ce</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vor</w:t>
            </w:r>
            <w:proofErr w:type="spellEnd"/>
            <w:r w:rsidRPr="005033FD">
              <w:rPr>
                <w:rFonts w:ascii="Arial Narrow" w:hAnsi="Arial Narrow" w:cs="Arial Narrow"/>
                <w:b/>
                <w:bCs/>
                <w:sz w:val="24"/>
                <w:szCs w:val="24"/>
              </w:rPr>
              <w:t xml:space="preserve"> fi </w:t>
            </w:r>
            <w:proofErr w:type="spellStart"/>
            <w:r w:rsidRPr="005033FD">
              <w:rPr>
                <w:rFonts w:ascii="Arial Narrow" w:hAnsi="Arial Narrow" w:cs="Arial Narrow"/>
                <w:b/>
                <w:bCs/>
                <w:sz w:val="24"/>
                <w:szCs w:val="24"/>
              </w:rPr>
              <w:t>realizate</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pentru</w:t>
            </w:r>
            <w:proofErr w:type="spellEnd"/>
            <w:r w:rsidRPr="005033FD">
              <w:rPr>
                <w:rFonts w:ascii="Arial Narrow" w:hAnsi="Arial Narrow" w:cs="Arial Narrow"/>
                <w:b/>
                <w:bCs/>
                <w:sz w:val="24"/>
                <w:szCs w:val="24"/>
              </w:rPr>
              <w:t xml:space="preserve"> tot </w:t>
            </w:r>
            <w:proofErr w:type="spellStart"/>
            <w:r w:rsidRPr="005033FD">
              <w:rPr>
                <w:rFonts w:ascii="Arial Narrow" w:hAnsi="Arial Narrow" w:cs="Arial Narrow"/>
                <w:b/>
                <w:bCs/>
                <w:sz w:val="24"/>
                <w:szCs w:val="24"/>
              </w:rPr>
              <w:t>lotul</w:t>
            </w:r>
            <w:proofErr w:type="spellEnd"/>
            <w:r w:rsidRPr="005033FD">
              <w:rPr>
                <w:rFonts w:ascii="Arial Narrow" w:hAnsi="Arial Narrow" w:cs="Arial Narrow"/>
                <w:b/>
                <w:bCs/>
                <w:sz w:val="24"/>
                <w:szCs w:val="24"/>
              </w:rPr>
              <w:t>:</w:t>
            </w:r>
          </w:p>
          <w:p w14:paraId="796E2351" w14:textId="00BCDAF4" w:rsidR="002150F4" w:rsidRPr="005033FD" w:rsidRDefault="00F71E9C" w:rsidP="002150F4">
            <w:pPr>
              <w:pStyle w:val="ListParagraph"/>
              <w:numPr>
                <w:ilvl w:val="0"/>
                <w:numId w:val="30"/>
              </w:numPr>
              <w:shd w:val="clear" w:color="auto" w:fill="FFFFFF"/>
              <w:spacing w:after="0" w:line="240" w:lineRule="auto"/>
              <w:jc w:val="both"/>
              <w:rPr>
                <w:lang w:val="ro-RO"/>
              </w:rPr>
            </w:pPr>
            <w:r w:rsidRPr="005033FD">
              <w:rPr>
                <w:rFonts w:ascii="Arial Narrow" w:hAnsi="Arial Narrow" w:cs="Arial Narrow"/>
                <w:sz w:val="24"/>
                <w:szCs w:val="24"/>
                <w:u w:val="single"/>
                <w:lang w:val="ro-RO"/>
              </w:rPr>
              <w:lastRenderedPageBreak/>
              <w:t xml:space="preserve">a) </w:t>
            </w:r>
            <w:r w:rsidR="002150F4" w:rsidRPr="005033FD">
              <w:rPr>
                <w:rFonts w:ascii="Arial Narrow" w:hAnsi="Arial Narrow" w:cs="Arial Narrow"/>
                <w:sz w:val="24"/>
                <w:szCs w:val="24"/>
                <w:u w:val="single"/>
                <w:lang w:val="ro-RO"/>
              </w:rPr>
              <w:t>Servicii de curățenie interioară uzuale – descrierea principalelor operaţiuni de curăţenie ce urmează a fi efectuate:</w:t>
            </w:r>
          </w:p>
          <w:p w14:paraId="11AE60C3" w14:textId="77777777" w:rsidR="00751E51" w:rsidRPr="005033FD" w:rsidRDefault="002150F4" w:rsidP="00751E51">
            <w:pPr>
              <w:pStyle w:val="ListParagraph"/>
              <w:numPr>
                <w:ilvl w:val="1"/>
                <w:numId w:val="30"/>
              </w:numPr>
              <w:shd w:val="clear" w:color="auto" w:fill="FFFFFF"/>
              <w:spacing w:after="0" w:line="240" w:lineRule="auto"/>
              <w:jc w:val="both"/>
              <w:rPr>
                <w:lang w:val="ro-RO"/>
              </w:rPr>
            </w:pPr>
            <w:r w:rsidRPr="005033FD">
              <w:rPr>
                <w:rFonts w:ascii="Arial Narrow" w:hAnsi="Arial Narrow" w:cs="Arial Narrow"/>
                <w:b/>
                <w:sz w:val="24"/>
                <w:szCs w:val="24"/>
                <w:lang w:val="ro-RO"/>
              </w:rPr>
              <w:t xml:space="preserve"> </w:t>
            </w:r>
            <w:r w:rsidR="00751E51" w:rsidRPr="005033FD">
              <w:rPr>
                <w:rFonts w:ascii="Arial Narrow" w:hAnsi="Arial Narrow" w:cs="Arial Narrow"/>
                <w:b/>
                <w:sz w:val="24"/>
                <w:szCs w:val="24"/>
                <w:lang w:val="ro-RO"/>
              </w:rPr>
              <w:t>1.1 Spații birouri, lifturi (pentru locaţiile care au în dotare) şi căi de acces:</w:t>
            </w:r>
          </w:p>
          <w:p w14:paraId="69C2CC9D"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-aerisirea și odorizarea spațiilor interioare;</w:t>
            </w:r>
          </w:p>
          <w:p w14:paraId="71309094"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-golirea coşurilor de gunoi din birouri şi schimbarea sacilor menajeri, dacă este cazul;</w:t>
            </w:r>
          </w:p>
          <w:p w14:paraId="6F276D08"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568EC211"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3DB7F140"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-curățarea ușilor, pereților de sticlă de pete (amprente), praf etc.,</w:t>
            </w:r>
          </w:p>
          <w:p w14:paraId="54AEED61"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-ştergerea prafului şi curăţarea mobilierului şi echipamentelor de birou</w:t>
            </w:r>
            <w:r w:rsidRPr="005033FD">
              <w:rPr>
                <w:rFonts w:ascii="Arial Narrow" w:hAnsi="Arial Narrow" w:cs="Arial Narrow"/>
                <w:b/>
                <w:sz w:val="24"/>
                <w:szCs w:val="24"/>
                <w:lang w:val="ro-RO"/>
              </w:rPr>
              <w:t xml:space="preserve"> </w:t>
            </w:r>
            <w:r w:rsidRPr="005033FD">
              <w:rPr>
                <w:rFonts w:ascii="Arial Narrow" w:hAnsi="Arial Narrow" w:cs="Arial Narrow"/>
                <w:sz w:val="24"/>
                <w:szCs w:val="24"/>
                <w:lang w:val="ro-RO"/>
              </w:rPr>
              <w:t>(birouri, dulapuri, scaune, mese, tapiţerii, casetiere, cuiere, aviziere, calculatoare, telefoane, etc.) -</w:t>
            </w:r>
            <w:r w:rsidRPr="005033FD">
              <w:rPr>
                <w:rFonts w:ascii="Arial Narrow" w:hAnsi="Arial Narrow" w:cs="Arial Narrow"/>
                <w:b/>
                <w:sz w:val="24"/>
                <w:szCs w:val="24"/>
                <w:lang w:val="ro-RO"/>
              </w:rPr>
              <w:t xml:space="preserve"> </w:t>
            </w:r>
            <w:r w:rsidRPr="005033FD">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55D586DE"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lang w:val="ro-RO"/>
              </w:rPr>
            </w:pPr>
            <w:r w:rsidRPr="005033FD">
              <w:rPr>
                <w:rFonts w:ascii="Arial Narrow" w:hAnsi="Arial Narrow" w:cs="Arial Narrow"/>
                <w:sz w:val="24"/>
                <w:szCs w:val="24"/>
                <w:lang w:val="ro-RO"/>
              </w:rPr>
              <w:t>-Aspirarea și curățarea spațiilor tip chicinetă.</w:t>
            </w:r>
          </w:p>
          <w:p w14:paraId="2F0F29C2" w14:textId="7BA3CA50" w:rsidR="002150F4" w:rsidRPr="005033FD" w:rsidRDefault="002150F4" w:rsidP="002150F4">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5033FD" w:rsidRDefault="00D65A39" w:rsidP="00774C2C">
            <w:pPr>
              <w:spacing w:after="0" w:line="240" w:lineRule="auto"/>
              <w:jc w:val="both"/>
              <w:rPr>
                <w:rFonts w:ascii="Arial Narrow" w:eastAsia="Times New Roman" w:hAnsi="Arial Narrow" w:cs="Arial"/>
                <w:lang w:val="ro-RO"/>
              </w:rPr>
            </w:pPr>
          </w:p>
        </w:tc>
      </w:tr>
      <w:tr w:rsidR="005033FD" w:rsidRPr="005033FD"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5033FD" w:rsidRDefault="002150F4" w:rsidP="002150F4">
            <w:pPr>
              <w:pStyle w:val="ListParagraph"/>
              <w:numPr>
                <w:ilvl w:val="1"/>
                <w:numId w:val="30"/>
              </w:numPr>
              <w:shd w:val="clear" w:color="auto" w:fill="FFFFFF"/>
              <w:spacing w:after="0" w:line="240" w:lineRule="auto"/>
              <w:jc w:val="both"/>
              <w:rPr>
                <w:lang w:val="ro-RO"/>
              </w:rPr>
            </w:pPr>
            <w:r w:rsidRPr="005033FD">
              <w:rPr>
                <w:rFonts w:ascii="Arial Narrow" w:hAnsi="Arial Narrow" w:cs="Arial Narrow"/>
                <w:b/>
                <w:sz w:val="24"/>
                <w:szCs w:val="24"/>
                <w:lang w:val="ro-RO"/>
              </w:rPr>
              <w:t>1.2. Spații cu destinaţie specială (săli de echipamente de calcul, săli de echipamente electrice, casierii, spaţii depozitare documente, magazii, etc.)</w:t>
            </w:r>
          </w:p>
          <w:p w14:paraId="4F6ECBFA" w14:textId="4F12AA02" w:rsidR="002150F4" w:rsidRPr="005033FD" w:rsidRDefault="002150F4" w:rsidP="002150F4">
            <w:pPr>
              <w:numPr>
                <w:ilvl w:val="0"/>
                <w:numId w:val="30"/>
              </w:numPr>
              <w:spacing w:after="0" w:line="100" w:lineRule="atLeast"/>
              <w:jc w:val="both"/>
              <w:rPr>
                <w:rFonts w:ascii="Arial Narrow" w:hAnsi="Arial Narrow" w:cs="Arial Narrow"/>
                <w:b/>
                <w:bCs/>
                <w:sz w:val="24"/>
                <w:szCs w:val="24"/>
              </w:rPr>
            </w:pPr>
            <w:r w:rsidRPr="005033FD">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5033FD" w:rsidRDefault="002150F4" w:rsidP="00774C2C">
            <w:pPr>
              <w:spacing w:after="0" w:line="240" w:lineRule="auto"/>
              <w:jc w:val="both"/>
              <w:rPr>
                <w:rFonts w:ascii="Arial Narrow" w:eastAsia="Times New Roman" w:hAnsi="Arial Narrow" w:cs="Arial"/>
                <w:lang w:val="ro-RO"/>
              </w:rPr>
            </w:pPr>
          </w:p>
        </w:tc>
      </w:tr>
      <w:tr w:rsidR="005033FD" w:rsidRPr="005033FD" w14:paraId="52D445B1" w14:textId="77777777" w:rsidTr="0064546B">
        <w:trPr>
          <w:tblCellSpacing w:w="0" w:type="dxa"/>
        </w:trPr>
        <w:tc>
          <w:tcPr>
            <w:tcW w:w="7922" w:type="dxa"/>
            <w:gridSpan w:val="2"/>
            <w:tcMar>
              <w:top w:w="0" w:type="dxa"/>
              <w:left w:w="115" w:type="dxa"/>
              <w:bottom w:w="0" w:type="dxa"/>
              <w:right w:w="115" w:type="dxa"/>
            </w:tcMar>
          </w:tcPr>
          <w:p w14:paraId="21F497BE" w14:textId="77777777" w:rsidR="00751E51" w:rsidRPr="005033FD" w:rsidRDefault="00751E51" w:rsidP="00751E51">
            <w:pPr>
              <w:pStyle w:val="ListParagraph"/>
              <w:numPr>
                <w:ilvl w:val="1"/>
                <w:numId w:val="30"/>
              </w:numPr>
              <w:shd w:val="clear" w:color="auto" w:fill="FFFFFF"/>
              <w:spacing w:after="0" w:line="240" w:lineRule="auto"/>
              <w:jc w:val="both"/>
              <w:rPr>
                <w:lang w:val="ro-RO"/>
              </w:rPr>
            </w:pPr>
            <w:r w:rsidRPr="005033FD">
              <w:rPr>
                <w:rFonts w:ascii="Arial Narrow" w:hAnsi="Arial Narrow" w:cs="Arial Narrow"/>
                <w:b/>
                <w:sz w:val="24"/>
                <w:szCs w:val="24"/>
                <w:lang w:val="ro-RO"/>
              </w:rPr>
              <w:t>1.3. Grupuri sanitare</w:t>
            </w:r>
          </w:p>
          <w:p w14:paraId="3F6E1B48" w14:textId="77777777" w:rsidR="00751E51" w:rsidRPr="005033FD" w:rsidRDefault="00751E51" w:rsidP="00751E51">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5033FD">
              <w:rPr>
                <w:rFonts w:ascii="Arial Narrow" w:hAnsi="Arial Narrow" w:cs="Arial Narrow"/>
                <w:sz w:val="24"/>
                <w:szCs w:val="24"/>
                <w:lang w:val="ro-RO"/>
              </w:rPr>
              <w:t>-</w:t>
            </w:r>
            <w:r w:rsidRPr="005033FD">
              <w:rPr>
                <w:rFonts w:ascii="Arial Narrow" w:eastAsia="Times New Roman" w:hAnsi="Arial Narrow" w:cs="Arial Narrow"/>
                <w:sz w:val="24"/>
                <w:szCs w:val="24"/>
                <w:lang w:val="ro-RO" w:eastAsia="zh-CN"/>
              </w:rPr>
              <w:t xml:space="preserve"> </w:t>
            </w:r>
            <w:r w:rsidRPr="005033FD">
              <w:rPr>
                <w:rFonts w:ascii="Arial Narrow" w:hAnsi="Arial Narrow" w:cs="Arial Narrow"/>
                <w:sz w:val="24"/>
                <w:szCs w:val="24"/>
                <w:lang w:val="ro-RO"/>
              </w:rPr>
              <w:t>spălarea, curăţarea cu soluţii specifice si dezinfectarea grupurilor sanitare cu peliculă antibacteriană –</w:t>
            </w:r>
            <w:r w:rsidRPr="005033FD">
              <w:rPr>
                <w:rFonts w:ascii="Arial Narrow" w:hAnsi="Arial Narrow" w:cs="Arial Narrow"/>
                <w:b/>
                <w:sz w:val="24"/>
                <w:szCs w:val="24"/>
                <w:lang w:val="ro-RO"/>
              </w:rPr>
              <w:t xml:space="preserve"> </w:t>
            </w:r>
            <w:r w:rsidRPr="005033FD">
              <w:rPr>
                <w:rFonts w:ascii="Arial Narrow" w:hAnsi="Arial Narrow" w:cs="Arial Narrow"/>
                <w:sz w:val="24"/>
                <w:szCs w:val="24"/>
                <w:lang w:val="ro-RO"/>
              </w:rPr>
              <w:t xml:space="preserve">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w:t>
            </w:r>
            <w:r w:rsidRPr="005033FD">
              <w:rPr>
                <w:rFonts w:ascii="Arial Narrow" w:hAnsi="Arial Narrow" w:cs="Arial Narrow"/>
                <w:sz w:val="24"/>
                <w:szCs w:val="24"/>
                <w:lang w:val="ro-RO"/>
              </w:rPr>
              <w:lastRenderedPageBreak/>
              <w:t>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Pr="005033F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5033FD" w:rsidRDefault="00CC0CC9" w:rsidP="00774C2C">
            <w:pPr>
              <w:spacing w:after="0" w:line="240" w:lineRule="auto"/>
              <w:jc w:val="both"/>
              <w:rPr>
                <w:rFonts w:ascii="Arial Narrow" w:eastAsia="Times New Roman" w:hAnsi="Arial Narrow" w:cs="Arial"/>
                <w:lang w:val="ro-RO"/>
              </w:rPr>
            </w:pPr>
          </w:p>
        </w:tc>
      </w:tr>
      <w:tr w:rsidR="005033FD" w:rsidRPr="005033FD"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5033FD" w:rsidRDefault="00CC0CC9" w:rsidP="00CC0CC9">
            <w:pPr>
              <w:pStyle w:val="ListParagraph"/>
              <w:numPr>
                <w:ilvl w:val="1"/>
                <w:numId w:val="30"/>
              </w:numPr>
              <w:shd w:val="clear" w:color="auto" w:fill="FFFFFF"/>
              <w:spacing w:after="0" w:line="240" w:lineRule="auto"/>
              <w:jc w:val="both"/>
              <w:rPr>
                <w:lang w:val="ro-RO"/>
              </w:rPr>
            </w:pPr>
            <w:r w:rsidRPr="005033FD">
              <w:rPr>
                <w:rFonts w:ascii="Arial Narrow" w:hAnsi="Arial Narrow" w:cs="Arial Narrow"/>
                <w:b/>
                <w:sz w:val="24"/>
                <w:szCs w:val="24"/>
                <w:lang w:val="ro-RO"/>
              </w:rPr>
              <w:t>1.4. Pereţi şi plafoane</w:t>
            </w:r>
          </w:p>
          <w:p w14:paraId="6855E641" w14:textId="77777777" w:rsidR="00CC0CC9" w:rsidRPr="005033FD" w:rsidRDefault="00CC0CC9" w:rsidP="00CC0CC9">
            <w:pPr>
              <w:pStyle w:val="ListParagraph"/>
              <w:numPr>
                <w:ilvl w:val="2"/>
                <w:numId w:val="30"/>
              </w:numPr>
              <w:shd w:val="clear" w:color="auto" w:fill="FFFFFF"/>
              <w:spacing w:after="0" w:line="240" w:lineRule="auto"/>
              <w:jc w:val="both"/>
              <w:rPr>
                <w:lang w:val="ro-RO"/>
              </w:rPr>
            </w:pPr>
            <w:r w:rsidRPr="005033FD">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5033F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5033FD" w:rsidRDefault="00CC0CC9" w:rsidP="00774C2C">
            <w:pPr>
              <w:spacing w:after="0" w:line="240" w:lineRule="auto"/>
              <w:jc w:val="both"/>
              <w:rPr>
                <w:rFonts w:ascii="Arial Narrow" w:eastAsia="Times New Roman" w:hAnsi="Arial Narrow" w:cs="Arial"/>
                <w:lang w:val="ro-RO"/>
              </w:rPr>
            </w:pPr>
          </w:p>
        </w:tc>
      </w:tr>
      <w:tr w:rsidR="005033FD" w:rsidRPr="005033FD"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5033FD" w:rsidRDefault="00CC0CC9" w:rsidP="00CC0CC9">
            <w:pPr>
              <w:pStyle w:val="ListParagraph"/>
              <w:numPr>
                <w:ilvl w:val="1"/>
                <w:numId w:val="30"/>
              </w:numPr>
              <w:shd w:val="clear" w:color="auto" w:fill="FFFFFF"/>
              <w:spacing w:after="0" w:line="240" w:lineRule="auto"/>
              <w:jc w:val="both"/>
              <w:rPr>
                <w:lang w:val="ro-RO"/>
              </w:rPr>
            </w:pPr>
            <w:r w:rsidRPr="005033FD">
              <w:rPr>
                <w:rFonts w:ascii="Arial Narrow" w:hAnsi="Arial Narrow" w:cs="Arial Narrow"/>
                <w:b/>
                <w:sz w:val="24"/>
                <w:szCs w:val="24"/>
                <w:lang w:val="ro-RO"/>
              </w:rPr>
              <w:t>1.5. Suprafeţe vitrate</w:t>
            </w:r>
          </w:p>
          <w:p w14:paraId="0F3BC11B" w14:textId="77777777" w:rsidR="00CC0CC9" w:rsidRPr="005033FD" w:rsidRDefault="00CC0CC9" w:rsidP="00CC0CC9">
            <w:pPr>
              <w:pStyle w:val="ListParagraph"/>
              <w:numPr>
                <w:ilvl w:val="2"/>
                <w:numId w:val="30"/>
              </w:numPr>
              <w:shd w:val="clear" w:color="auto" w:fill="FFFFFF"/>
              <w:spacing w:after="0" w:line="240" w:lineRule="auto"/>
              <w:jc w:val="both"/>
              <w:rPr>
                <w:lang w:val="ro-RO"/>
              </w:rPr>
            </w:pPr>
            <w:r w:rsidRPr="005033FD">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C0CC9" w:rsidRPr="005033F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5033FD" w:rsidRDefault="00CC0CC9" w:rsidP="00774C2C">
            <w:pPr>
              <w:spacing w:after="0" w:line="240" w:lineRule="auto"/>
              <w:jc w:val="both"/>
              <w:rPr>
                <w:rFonts w:ascii="Arial Narrow" w:eastAsia="Times New Roman" w:hAnsi="Arial Narrow" w:cs="Arial"/>
                <w:lang w:val="ro-RO"/>
              </w:rPr>
            </w:pPr>
          </w:p>
        </w:tc>
      </w:tr>
      <w:tr w:rsidR="005033FD" w:rsidRPr="005033FD"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5033F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5033FD">
              <w:rPr>
                <w:rFonts w:ascii="Arial Narrow" w:eastAsia="Times New Roman" w:hAnsi="Arial Narrow" w:cs="Calibri"/>
                <w:b/>
                <w:bCs/>
                <w:sz w:val="24"/>
                <w:szCs w:val="24"/>
                <w:lang w:val="ro-RO"/>
              </w:rPr>
              <w:t>1.6</w:t>
            </w:r>
            <w:r w:rsidR="00EF5E81" w:rsidRPr="005033FD">
              <w:rPr>
                <w:rFonts w:ascii="Arial Narrow" w:eastAsia="Times New Roman" w:hAnsi="Arial Narrow" w:cs="Calibri"/>
                <w:b/>
                <w:bCs/>
                <w:sz w:val="24"/>
                <w:szCs w:val="24"/>
                <w:lang w:val="ro-RO"/>
              </w:rPr>
              <w:t>.</w:t>
            </w:r>
            <w:r w:rsidRPr="005033FD">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5033FD" w:rsidRDefault="00CC0CC9" w:rsidP="00774C2C">
            <w:pPr>
              <w:spacing w:after="0" w:line="240" w:lineRule="auto"/>
              <w:jc w:val="both"/>
              <w:rPr>
                <w:rFonts w:ascii="Arial Narrow" w:eastAsia="Times New Roman" w:hAnsi="Arial Narrow" w:cs="Arial"/>
                <w:lang w:val="ro-RO"/>
              </w:rPr>
            </w:pPr>
          </w:p>
        </w:tc>
      </w:tr>
      <w:tr w:rsidR="005033FD" w:rsidRPr="005033FD"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5033FD"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5033FD">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5033FD" w:rsidRDefault="00EF5E81" w:rsidP="00EF5E81">
            <w:pPr>
              <w:spacing w:after="0" w:line="240" w:lineRule="auto"/>
              <w:jc w:val="both"/>
              <w:rPr>
                <w:rFonts w:ascii="Arial Narrow" w:eastAsia="Times New Roman" w:hAnsi="Arial Narrow" w:cs="Arial"/>
                <w:lang w:val="ro-RO"/>
              </w:rPr>
            </w:pPr>
          </w:p>
        </w:tc>
      </w:tr>
      <w:tr w:rsidR="005033FD" w:rsidRPr="005033FD" w14:paraId="39F044FF" w14:textId="77777777" w:rsidTr="0064546B">
        <w:trPr>
          <w:tblCellSpacing w:w="0" w:type="dxa"/>
        </w:trPr>
        <w:tc>
          <w:tcPr>
            <w:tcW w:w="7922" w:type="dxa"/>
            <w:gridSpan w:val="2"/>
            <w:tcMar>
              <w:top w:w="0" w:type="dxa"/>
              <w:left w:w="115" w:type="dxa"/>
              <w:bottom w:w="0" w:type="dxa"/>
              <w:right w:w="115" w:type="dxa"/>
            </w:tcMar>
          </w:tcPr>
          <w:p w14:paraId="7C34C01D" w14:textId="3B622A70" w:rsidR="00EF5E81" w:rsidRPr="005033FD"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highlight w:val="yellow"/>
                <w:lang w:val="ro-RO"/>
              </w:rPr>
            </w:pPr>
            <w:r w:rsidRPr="005033FD">
              <w:rPr>
                <w:rFonts w:ascii="Arial Narrow" w:eastAsia="Times New Roman" w:hAnsi="Arial Narrow" w:cs="Times New Roman"/>
                <w:b/>
                <w:bCs/>
                <w:sz w:val="24"/>
                <w:szCs w:val="24"/>
                <w:lang w:val="ro-RO"/>
              </w:rPr>
              <w:t xml:space="preserve">1.8. Spălarea mochetei pentru </w:t>
            </w:r>
            <w:r w:rsidRPr="005033FD">
              <w:rPr>
                <w:rFonts w:ascii="Arial Narrow" w:eastAsia="Times New Roman" w:hAnsi="Arial Narrow" w:cs="Times New Roman"/>
                <w:sz w:val="24"/>
                <w:szCs w:val="24"/>
              </w:rPr>
              <w:t xml:space="preserve">ORCT </w:t>
            </w:r>
            <w:r w:rsidR="00415E1C" w:rsidRPr="005033FD">
              <w:rPr>
                <w:rFonts w:ascii="Arial Narrow" w:eastAsia="Times New Roman" w:hAnsi="Arial Narrow" w:cs="Times New Roman"/>
                <w:sz w:val="24"/>
                <w:szCs w:val="24"/>
              </w:rPr>
              <w:t>Hunedoara</w:t>
            </w:r>
            <w:r w:rsidRPr="005033FD">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5033FD" w:rsidRDefault="00EF5E81" w:rsidP="00EF5E81">
            <w:pPr>
              <w:spacing w:after="0" w:line="240" w:lineRule="auto"/>
              <w:jc w:val="both"/>
              <w:rPr>
                <w:rFonts w:ascii="Arial Narrow" w:eastAsia="Times New Roman" w:hAnsi="Arial Narrow" w:cs="Arial"/>
                <w:lang w:val="ro-RO"/>
              </w:rPr>
            </w:pPr>
          </w:p>
        </w:tc>
      </w:tr>
      <w:tr w:rsidR="005033FD" w:rsidRPr="005033FD" w14:paraId="3FF98291" w14:textId="77777777" w:rsidTr="00227827">
        <w:trPr>
          <w:cantSplit/>
          <w:tblCellSpacing w:w="0" w:type="dxa"/>
        </w:trPr>
        <w:tc>
          <w:tcPr>
            <w:tcW w:w="7922" w:type="dxa"/>
            <w:gridSpan w:val="2"/>
            <w:tcMar>
              <w:top w:w="0" w:type="dxa"/>
              <w:left w:w="115" w:type="dxa"/>
              <w:bottom w:w="0" w:type="dxa"/>
              <w:right w:w="115" w:type="dxa"/>
            </w:tcMar>
            <w:hideMark/>
          </w:tcPr>
          <w:p w14:paraId="343D1543" w14:textId="77777777" w:rsidR="00751E51" w:rsidRPr="005033FD" w:rsidRDefault="00751E51" w:rsidP="00751E51">
            <w:pPr>
              <w:spacing w:after="0" w:line="240" w:lineRule="auto"/>
              <w:jc w:val="both"/>
              <w:rPr>
                <w:rFonts w:ascii="Arial Narrow" w:eastAsia="Times New Roman" w:hAnsi="Arial Narrow" w:cs="Arial"/>
                <w:sz w:val="24"/>
                <w:szCs w:val="24"/>
                <w:lang w:val="ro-RO"/>
              </w:rPr>
            </w:pPr>
            <w:r w:rsidRPr="005033FD">
              <w:rPr>
                <w:rFonts w:ascii="Arial Narrow" w:eastAsia="Times New Roman" w:hAnsi="Arial Narrow" w:cs="Arial"/>
                <w:sz w:val="24"/>
                <w:szCs w:val="24"/>
                <w:lang w:val="ro-RO"/>
              </w:rPr>
              <w:lastRenderedPageBreak/>
              <w:t>b) Frecvenţa operaţiunilor ce urmează a fi executate pentru tot lotul</w:t>
            </w:r>
          </w:p>
          <w:p w14:paraId="26656855"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golirea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coşurilor</w:t>
            </w:r>
            <w:proofErr w:type="spellEnd"/>
            <w:r w:rsidRPr="005033FD">
              <w:rPr>
                <w:rFonts w:ascii="Arial Narrow" w:hAnsi="Arial Narrow" w:cs="Arial Narrow"/>
                <w:bCs/>
                <w:sz w:val="24"/>
                <w:szCs w:val="24"/>
              </w:rPr>
              <w:t xml:space="preserve"> de </w:t>
            </w:r>
            <w:proofErr w:type="spellStart"/>
            <w:r w:rsidRPr="005033FD">
              <w:rPr>
                <w:rFonts w:ascii="Arial Narrow" w:hAnsi="Arial Narrow" w:cs="Arial Narrow"/>
                <w:bCs/>
                <w:sz w:val="24"/>
                <w:szCs w:val="24"/>
              </w:rPr>
              <w:t>gunoi</w:t>
            </w:r>
            <w:proofErr w:type="spellEnd"/>
            <w:r w:rsidRPr="005033FD">
              <w:rPr>
                <w:rFonts w:ascii="Arial Narrow" w:hAnsi="Arial Narrow" w:cs="Arial Narrow"/>
                <w:bCs/>
                <w:sz w:val="24"/>
                <w:szCs w:val="24"/>
              </w:rPr>
              <w:t xml:space="preserve"> din </w:t>
            </w:r>
            <w:proofErr w:type="spellStart"/>
            <w:r w:rsidRPr="005033FD">
              <w:rPr>
                <w:rFonts w:ascii="Arial Narrow" w:hAnsi="Arial Narrow" w:cs="Arial Narrow"/>
                <w:bCs/>
                <w:sz w:val="24"/>
                <w:szCs w:val="24"/>
              </w:rPr>
              <w:t>birouri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schimbarea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sacilor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menajeri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dacă</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cazul</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zilnic</w:t>
            </w:r>
            <w:proofErr w:type="spellEnd"/>
          </w:p>
          <w:p w14:paraId="1B60592D"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golirea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scrumierelor</w:t>
            </w:r>
            <w:proofErr w:type="spellEnd"/>
            <w:r w:rsidRPr="005033FD">
              <w:rPr>
                <w:rFonts w:ascii="Arial Narrow" w:hAnsi="Arial Narrow" w:cs="Arial Narrow"/>
                <w:bCs/>
                <w:sz w:val="24"/>
                <w:szCs w:val="24"/>
              </w:rPr>
              <w:t xml:space="preserve"> din </w:t>
            </w:r>
            <w:proofErr w:type="spellStart"/>
            <w:r w:rsidRPr="005033FD">
              <w:rPr>
                <w:rFonts w:ascii="Arial Narrow" w:hAnsi="Arial Narrow" w:cs="Arial Narrow"/>
                <w:bCs/>
                <w:sz w:val="24"/>
                <w:szCs w:val="24"/>
              </w:rPr>
              <w:t>locurile</w:t>
            </w:r>
            <w:proofErr w:type="spellEnd"/>
            <w:r w:rsidRPr="005033FD">
              <w:rPr>
                <w:rFonts w:ascii="Arial Narrow" w:hAnsi="Arial Narrow" w:cs="Arial Narrow"/>
                <w:bCs/>
                <w:sz w:val="24"/>
                <w:szCs w:val="24"/>
              </w:rPr>
              <w:t xml:space="preserve"> special </w:t>
            </w:r>
            <w:proofErr w:type="spellStart"/>
            <w:r w:rsidRPr="005033FD">
              <w:rPr>
                <w:rFonts w:ascii="Arial Narrow" w:hAnsi="Arial Narrow" w:cs="Arial Narrow"/>
                <w:bCs/>
                <w:sz w:val="24"/>
                <w:szCs w:val="24"/>
              </w:rPr>
              <w:t>amenajate</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zilnic</w:t>
            </w:r>
            <w:proofErr w:type="spellEnd"/>
          </w:p>
          <w:p w14:paraId="5A49D416"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aerisirea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odorizarea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spaţiilor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zilnic</w:t>
            </w:r>
            <w:proofErr w:type="spellEnd"/>
            <w:r w:rsidRPr="005033FD">
              <w:rPr>
                <w:rFonts w:ascii="Arial Narrow" w:hAnsi="Arial Narrow" w:cs="Arial Narrow"/>
                <w:bCs/>
                <w:sz w:val="24"/>
                <w:szCs w:val="24"/>
              </w:rPr>
              <w:t xml:space="preserve"> </w:t>
            </w:r>
          </w:p>
          <w:p w14:paraId="5D5A276F"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colectarea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depozitarea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deşeurilor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în</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locurile</w:t>
            </w:r>
            <w:proofErr w:type="spellEnd"/>
            <w:r w:rsidRPr="005033FD">
              <w:rPr>
                <w:rFonts w:ascii="Arial Narrow" w:hAnsi="Arial Narrow" w:cs="Arial Narrow"/>
                <w:bCs/>
                <w:sz w:val="24"/>
                <w:szCs w:val="24"/>
              </w:rPr>
              <w:t xml:space="preserve"> special </w:t>
            </w:r>
            <w:proofErr w:type="spellStart"/>
            <w:r w:rsidRPr="005033FD">
              <w:rPr>
                <w:rFonts w:ascii="Arial Narrow" w:hAnsi="Arial Narrow" w:cs="Arial Narrow"/>
                <w:bCs/>
                <w:sz w:val="24"/>
                <w:szCs w:val="24"/>
              </w:rPr>
              <w:t>amenajate</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zilnic</w:t>
            </w:r>
            <w:proofErr w:type="spellEnd"/>
            <w:r w:rsidRPr="005033FD">
              <w:rPr>
                <w:rFonts w:ascii="Arial Narrow" w:hAnsi="Arial Narrow" w:cs="Arial Narrow"/>
                <w:bCs/>
                <w:sz w:val="24"/>
                <w:szCs w:val="24"/>
              </w:rPr>
              <w:t xml:space="preserve"> </w:t>
            </w:r>
          </w:p>
          <w:p w14:paraId="66A7A630"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furnizarea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completarea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produselor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consumabile</w:t>
            </w:r>
            <w:proofErr w:type="spellEnd"/>
            <w:r w:rsidRPr="005033FD">
              <w:rPr>
                <w:rFonts w:ascii="Arial Narrow" w:hAnsi="Arial Narrow" w:cs="Arial Narrow"/>
                <w:bCs/>
                <w:sz w:val="24"/>
                <w:szCs w:val="24"/>
              </w:rPr>
              <w:t xml:space="preserve"> din </w:t>
            </w:r>
            <w:proofErr w:type="spellStart"/>
            <w:r w:rsidRPr="005033FD">
              <w:rPr>
                <w:rFonts w:ascii="Arial Narrow" w:hAnsi="Arial Narrow" w:cs="Arial Narrow"/>
                <w:bCs/>
                <w:sz w:val="24"/>
                <w:szCs w:val="24"/>
              </w:rPr>
              <w:t>grupurile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sanitare</w:t>
            </w:r>
            <w:proofErr w:type="spellEnd"/>
            <w:r w:rsidRPr="005033FD">
              <w:rPr>
                <w:rFonts w:ascii="Arial Narrow" w:hAnsi="Arial Narrow" w:cs="Arial Narrow"/>
                <w:bCs/>
                <w:sz w:val="24"/>
                <w:szCs w:val="24"/>
              </w:rPr>
              <w:t xml:space="preserve"> </w:t>
            </w:r>
            <w:r w:rsidRPr="005033FD">
              <w:rPr>
                <w:rFonts w:ascii="Arial Narrow" w:hAnsi="Arial Narrow" w:cs="Arial Narrow"/>
                <w:sz w:val="24"/>
                <w:szCs w:val="24"/>
              </w:rPr>
              <w:t xml:space="preserve">– </w:t>
            </w:r>
            <w:proofErr w:type="spellStart"/>
            <w:r w:rsidRPr="005033FD">
              <w:rPr>
                <w:rFonts w:ascii="Arial Narrow" w:hAnsi="Arial Narrow" w:cs="Arial Narrow"/>
                <w:bCs/>
                <w:sz w:val="24"/>
                <w:szCs w:val="24"/>
              </w:rPr>
              <w:t>zilnic</w:t>
            </w:r>
            <w:proofErr w:type="spellEnd"/>
            <w:r w:rsidRPr="005033FD">
              <w:rPr>
                <w:rFonts w:ascii="Arial Narrow" w:hAnsi="Arial Narrow" w:cs="Arial Narrow"/>
                <w:bCs/>
                <w:sz w:val="24"/>
                <w:szCs w:val="24"/>
              </w:rPr>
              <w:t xml:space="preserve">   </w:t>
            </w:r>
          </w:p>
          <w:p w14:paraId="489F699C" w14:textId="77777777" w:rsidR="00751E51" w:rsidRPr="005033FD" w:rsidRDefault="00751E51" w:rsidP="00751E51">
            <w:pPr>
              <w:tabs>
                <w:tab w:val="left" w:pos="283"/>
              </w:tabs>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spălarea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pardoselilor</w:t>
            </w:r>
            <w:proofErr w:type="spellEnd"/>
            <w:r w:rsidRPr="005033FD">
              <w:rPr>
                <w:rFonts w:ascii="Arial Narrow" w:hAnsi="Arial Narrow" w:cs="Arial Narrow"/>
                <w:bCs/>
                <w:sz w:val="24"/>
                <w:szCs w:val="24"/>
              </w:rPr>
              <w:t>/</w:t>
            </w:r>
            <w:proofErr w:type="spellStart"/>
            <w:r w:rsidRPr="005033FD">
              <w:rPr>
                <w:rFonts w:ascii="Arial Narrow" w:hAnsi="Arial Narrow" w:cs="Arial Narrow"/>
                <w:bCs/>
                <w:sz w:val="24"/>
                <w:szCs w:val="24"/>
              </w:rPr>
              <w:t>scărilor</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zilnic</w:t>
            </w:r>
            <w:proofErr w:type="spellEnd"/>
          </w:p>
          <w:p w14:paraId="26A36E46"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curăţenia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căilor</w:t>
            </w:r>
            <w:proofErr w:type="spellEnd"/>
            <w:r w:rsidRPr="005033FD">
              <w:rPr>
                <w:rFonts w:ascii="Arial Narrow" w:hAnsi="Arial Narrow" w:cs="Arial Narrow"/>
                <w:bCs/>
                <w:sz w:val="24"/>
                <w:szCs w:val="24"/>
              </w:rPr>
              <w:t xml:space="preserve"> de </w:t>
            </w:r>
            <w:proofErr w:type="spellStart"/>
            <w:r w:rsidRPr="005033FD">
              <w:rPr>
                <w:rFonts w:ascii="Arial Narrow" w:hAnsi="Arial Narrow" w:cs="Arial Narrow"/>
                <w:bCs/>
                <w:sz w:val="24"/>
                <w:szCs w:val="24"/>
              </w:rPr>
              <w:t>acces</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în</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clădire</w:t>
            </w:r>
            <w:proofErr w:type="spellEnd"/>
            <w:r w:rsidRPr="005033FD">
              <w:rPr>
                <w:rFonts w:ascii="Arial Narrow" w:hAnsi="Arial Narrow" w:cs="Arial Narrow"/>
                <w:bCs/>
                <w:sz w:val="24"/>
                <w:szCs w:val="24"/>
              </w:rPr>
              <w:t xml:space="preserve"> </w:t>
            </w:r>
            <w:r w:rsidRPr="005033FD">
              <w:rPr>
                <w:rFonts w:ascii="Arial Narrow" w:hAnsi="Arial Narrow" w:cs="Arial Narrow"/>
                <w:sz w:val="24"/>
                <w:szCs w:val="24"/>
              </w:rPr>
              <w:t xml:space="preserve">– </w:t>
            </w:r>
            <w:proofErr w:type="spellStart"/>
            <w:r w:rsidRPr="005033FD">
              <w:rPr>
                <w:rFonts w:ascii="Arial Narrow" w:hAnsi="Arial Narrow" w:cs="Arial Narrow"/>
                <w:bCs/>
                <w:sz w:val="24"/>
                <w:szCs w:val="24"/>
              </w:rPr>
              <w:t>zilnic</w:t>
            </w:r>
            <w:proofErr w:type="spellEnd"/>
            <w:r w:rsidRPr="005033FD">
              <w:rPr>
                <w:rFonts w:ascii="Arial Narrow" w:hAnsi="Arial Narrow" w:cs="Arial Narrow"/>
                <w:bCs/>
                <w:sz w:val="24"/>
                <w:szCs w:val="24"/>
              </w:rPr>
              <w:t xml:space="preserve"> </w:t>
            </w:r>
          </w:p>
          <w:p w14:paraId="66CA3CC8"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curățarea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lifturilor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pentru</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locațiile</w:t>
            </w:r>
            <w:proofErr w:type="spellEnd"/>
            <w:r w:rsidRPr="005033FD">
              <w:rPr>
                <w:rFonts w:ascii="Arial Narrow" w:hAnsi="Arial Narrow" w:cs="Arial Narrow"/>
                <w:bCs/>
                <w:sz w:val="24"/>
                <w:szCs w:val="24"/>
              </w:rPr>
              <w:t xml:space="preserve"> care au </w:t>
            </w:r>
            <w:proofErr w:type="spellStart"/>
            <w:r w:rsidRPr="005033FD">
              <w:rPr>
                <w:rFonts w:ascii="Arial Narrow" w:hAnsi="Arial Narrow" w:cs="Arial Narrow"/>
                <w:bCs/>
                <w:sz w:val="24"/>
                <w:szCs w:val="24"/>
              </w:rPr>
              <w:t>în</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dotare</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zilnic</w:t>
            </w:r>
            <w:proofErr w:type="spellEnd"/>
            <w:r w:rsidRPr="005033FD">
              <w:rPr>
                <w:rFonts w:ascii="Arial Narrow" w:hAnsi="Arial Narrow" w:cs="Arial Narrow"/>
                <w:bCs/>
                <w:sz w:val="24"/>
                <w:szCs w:val="24"/>
              </w:rPr>
              <w:t>.</w:t>
            </w:r>
          </w:p>
          <w:p w14:paraId="778ABE30"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dezinfectarea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grupurilor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sanitare</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întreținere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permanentă</w:t>
            </w:r>
            <w:proofErr w:type="spellEnd"/>
            <w:r w:rsidRPr="005033FD">
              <w:rPr>
                <w:rFonts w:ascii="Arial Narrow" w:hAnsi="Arial Narrow" w:cs="Arial Narrow"/>
                <w:bCs/>
                <w:sz w:val="24"/>
                <w:szCs w:val="24"/>
              </w:rPr>
              <w:t>.</w:t>
            </w:r>
          </w:p>
          <w:p w14:paraId="20AF291B" w14:textId="77777777" w:rsidR="00751E51" w:rsidRPr="005033FD" w:rsidRDefault="00751E51" w:rsidP="00751E51">
            <w:pPr>
              <w:tabs>
                <w:tab w:val="left" w:pos="283"/>
              </w:tabs>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ştergerea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prafului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proofErr w:type="gramStart"/>
            <w:r w:rsidRPr="005033FD">
              <w:rPr>
                <w:rFonts w:ascii="Arial Narrow" w:hAnsi="Arial Narrow" w:cs="Arial Narrow"/>
                <w:bCs/>
                <w:sz w:val="24"/>
                <w:szCs w:val="24"/>
              </w:rPr>
              <w:t>curăţarea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mobilierului</w:t>
            </w:r>
            <w:proofErr w:type="spellEnd"/>
            <w:proofErr w:type="gram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săptămânal</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când</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nevoie</w:t>
            </w:r>
            <w:proofErr w:type="spellEnd"/>
            <w:r w:rsidRPr="005033FD">
              <w:rPr>
                <w:rFonts w:ascii="Arial Narrow" w:hAnsi="Arial Narrow" w:cs="Arial Narrow"/>
                <w:bCs/>
                <w:sz w:val="24"/>
                <w:szCs w:val="24"/>
              </w:rPr>
              <w:t xml:space="preserve">. </w:t>
            </w:r>
          </w:p>
          <w:p w14:paraId="7AC8B969" w14:textId="77777777" w:rsidR="00751E51" w:rsidRPr="005033FD" w:rsidRDefault="00751E51" w:rsidP="00751E51">
            <w:pPr>
              <w:tabs>
                <w:tab w:val="left" w:pos="283"/>
              </w:tabs>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aspirarea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mochetei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pentru</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locațiile</w:t>
            </w:r>
            <w:proofErr w:type="spellEnd"/>
            <w:r w:rsidRPr="005033FD">
              <w:rPr>
                <w:rFonts w:ascii="Arial Narrow" w:hAnsi="Arial Narrow" w:cs="Arial Narrow"/>
                <w:bCs/>
                <w:sz w:val="24"/>
                <w:szCs w:val="24"/>
              </w:rPr>
              <w:t xml:space="preserve"> care au </w:t>
            </w:r>
            <w:proofErr w:type="spellStart"/>
            <w:r w:rsidRPr="005033FD">
              <w:rPr>
                <w:rFonts w:ascii="Arial Narrow" w:hAnsi="Arial Narrow" w:cs="Arial Narrow"/>
                <w:bCs/>
                <w:sz w:val="24"/>
                <w:szCs w:val="24"/>
              </w:rPr>
              <w:t>pardoseală</w:t>
            </w:r>
            <w:proofErr w:type="spellEnd"/>
            <w:r w:rsidRPr="005033FD">
              <w:rPr>
                <w:rFonts w:ascii="Arial Narrow" w:hAnsi="Arial Narrow" w:cs="Arial Narrow"/>
                <w:bCs/>
                <w:sz w:val="24"/>
                <w:szCs w:val="24"/>
              </w:rPr>
              <w:t xml:space="preserve"> cu </w:t>
            </w:r>
            <w:proofErr w:type="spellStart"/>
            <w:r w:rsidRPr="005033FD">
              <w:rPr>
                <w:rFonts w:ascii="Arial Narrow" w:hAnsi="Arial Narrow" w:cs="Arial Narrow"/>
                <w:bCs/>
                <w:sz w:val="24"/>
                <w:szCs w:val="24"/>
              </w:rPr>
              <w:t>mochetă</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zilnic</w:t>
            </w:r>
            <w:proofErr w:type="spellEnd"/>
          </w:p>
          <w:p w14:paraId="017DF1BA" w14:textId="77777777" w:rsidR="00751E51" w:rsidRPr="005033FD" w:rsidRDefault="00751E51" w:rsidP="00751E51">
            <w:pPr>
              <w:spacing w:after="0" w:line="240" w:lineRule="auto"/>
              <w:jc w:val="both"/>
              <w:rPr>
                <w:rFonts w:ascii="Arial Narrow" w:eastAsia="Times New Roman" w:hAnsi="Arial Narrow" w:cs="Arial"/>
                <w:sz w:val="24"/>
                <w:szCs w:val="24"/>
                <w:lang w:val="ro-RO"/>
              </w:rPr>
            </w:pPr>
            <w:r w:rsidRPr="005033FD">
              <w:rPr>
                <w:rFonts w:ascii="Arial Narrow" w:eastAsia="Times New Roman" w:hAnsi="Arial Narrow" w:cs="Arial"/>
                <w:sz w:val="24"/>
                <w:szCs w:val="24"/>
                <w:lang w:val="ro-RO"/>
              </w:rPr>
              <w:t>- spălarea mochetei (pentru locațiile care au pardoseală cu mochetă), respectiv:</w:t>
            </w:r>
          </w:p>
          <w:p w14:paraId="51E09694" w14:textId="2449564F" w:rsidR="00B4703F" w:rsidRPr="005033FD" w:rsidRDefault="00496EF7" w:rsidP="00496EF7">
            <w:pPr>
              <w:spacing w:after="0" w:line="240" w:lineRule="auto"/>
              <w:jc w:val="both"/>
              <w:rPr>
                <w:rFonts w:ascii="Arial Narrow" w:eastAsia="Times New Roman" w:hAnsi="Arial Narrow" w:cs="Arial"/>
                <w:sz w:val="24"/>
                <w:szCs w:val="24"/>
                <w:lang w:val="ro-RO"/>
              </w:rPr>
            </w:pPr>
            <w:r w:rsidRPr="005033FD">
              <w:rPr>
                <w:rFonts w:ascii="Arial Narrow" w:eastAsia="Times New Roman" w:hAnsi="Arial Narrow" w:cs="Arial"/>
                <w:sz w:val="24"/>
                <w:szCs w:val="24"/>
                <w:lang w:val="ro-RO"/>
              </w:rPr>
              <w:t xml:space="preserve"> </w:t>
            </w:r>
            <w:r w:rsidR="00C40BB1" w:rsidRPr="005033FD">
              <w:rPr>
                <w:rFonts w:ascii="Arial Narrow" w:eastAsia="Times New Roman" w:hAnsi="Arial Narrow" w:cs="Times New Roman"/>
                <w:sz w:val="24"/>
                <w:szCs w:val="24"/>
              </w:rPr>
              <w:t>ORCT Hunedoara.</w:t>
            </w:r>
          </w:p>
          <w:p w14:paraId="51DACC7B" w14:textId="77777777" w:rsidR="00496EF7" w:rsidRPr="005033FD" w:rsidRDefault="00496EF7" w:rsidP="00496EF7">
            <w:pPr>
              <w:tabs>
                <w:tab w:val="left" w:pos="283"/>
              </w:tabs>
              <w:spacing w:after="0" w:line="240" w:lineRule="auto"/>
              <w:jc w:val="both"/>
            </w:pPr>
            <w:r w:rsidRPr="005033FD">
              <w:rPr>
                <w:rFonts w:ascii="Arial Narrow" w:hAnsi="Arial Narrow" w:cs="Arial Narrow"/>
                <w:sz w:val="24"/>
                <w:szCs w:val="24"/>
              </w:rPr>
              <w:t>–</w:t>
            </w:r>
            <w:r w:rsidRPr="005033FD">
              <w:rPr>
                <w:rFonts w:ascii="Arial Narrow" w:eastAsia="Arial Narrow" w:hAnsi="Arial Narrow" w:cs="Arial Narrow"/>
                <w:sz w:val="24"/>
                <w:szCs w:val="24"/>
              </w:rPr>
              <w:t xml:space="preserve"> </w:t>
            </w:r>
            <w:r w:rsidRPr="005033FD">
              <w:rPr>
                <w:rFonts w:ascii="Arial Narrow" w:hAnsi="Arial Narrow" w:cs="Arial Narrow"/>
                <w:sz w:val="24"/>
                <w:szCs w:val="24"/>
              </w:rPr>
              <w:t xml:space="preserve">semestrial, </w:t>
            </w:r>
            <w:proofErr w:type="spellStart"/>
            <w:r w:rsidRPr="005033FD">
              <w:rPr>
                <w:rFonts w:ascii="Arial Narrow" w:hAnsi="Arial Narrow" w:cs="Arial Narrow"/>
                <w:sz w:val="24"/>
                <w:szCs w:val="24"/>
              </w:rPr>
              <w:t>începând</w:t>
            </w:r>
            <w:proofErr w:type="spellEnd"/>
            <w:r w:rsidRPr="005033FD">
              <w:rPr>
                <w:rFonts w:ascii="Arial Narrow" w:hAnsi="Arial Narrow" w:cs="Arial Narrow"/>
                <w:sz w:val="24"/>
                <w:szCs w:val="24"/>
              </w:rPr>
              <w:t xml:space="preserve"> cu prima </w:t>
            </w:r>
            <w:proofErr w:type="spellStart"/>
            <w:r w:rsidRPr="005033FD">
              <w:rPr>
                <w:rFonts w:ascii="Arial Narrow" w:hAnsi="Arial Narrow" w:cs="Arial Narrow"/>
                <w:sz w:val="24"/>
                <w:szCs w:val="24"/>
              </w:rPr>
              <w:t>lună</w:t>
            </w:r>
            <w:proofErr w:type="spellEnd"/>
            <w:r w:rsidRPr="005033FD">
              <w:rPr>
                <w:rFonts w:ascii="Arial Narrow" w:hAnsi="Arial Narrow" w:cs="Arial Narrow"/>
                <w:sz w:val="24"/>
                <w:szCs w:val="24"/>
              </w:rPr>
              <w:t xml:space="preserve"> din </w:t>
            </w:r>
            <w:proofErr w:type="spellStart"/>
            <w:r w:rsidRPr="005033FD">
              <w:rPr>
                <w:rFonts w:ascii="Arial Narrow" w:hAnsi="Arial Narrow" w:cs="Arial Narrow"/>
                <w:sz w:val="24"/>
                <w:szCs w:val="24"/>
              </w:rPr>
              <w:t>primul</w:t>
            </w:r>
            <w:proofErr w:type="spellEnd"/>
            <w:r w:rsidRPr="005033FD">
              <w:rPr>
                <w:rFonts w:ascii="Arial Narrow" w:hAnsi="Arial Narrow" w:cs="Arial Narrow"/>
                <w:sz w:val="24"/>
                <w:szCs w:val="24"/>
              </w:rPr>
              <w:t xml:space="preserve"> contract </w:t>
            </w:r>
            <w:proofErr w:type="spellStart"/>
            <w:r w:rsidRPr="005033FD">
              <w:rPr>
                <w:rFonts w:ascii="Arial Narrow" w:hAnsi="Arial Narrow" w:cs="Arial Narrow"/>
                <w:sz w:val="24"/>
                <w:szCs w:val="24"/>
              </w:rPr>
              <w:t>subsecvent</w:t>
            </w:r>
            <w:proofErr w:type="spellEnd"/>
            <w:r w:rsidRPr="005033FD">
              <w:rPr>
                <w:rFonts w:ascii="Arial Narrow" w:hAnsi="Arial Narrow" w:cs="Arial Narrow"/>
                <w:sz w:val="24"/>
                <w:szCs w:val="24"/>
              </w:rPr>
              <w:t xml:space="preserve">. </w:t>
            </w:r>
          </w:p>
          <w:p w14:paraId="599F4691"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curăţare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pereţi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plafoane</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când</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nevoie</w:t>
            </w:r>
            <w:proofErr w:type="spellEnd"/>
            <w:r w:rsidRPr="005033FD">
              <w:rPr>
                <w:rFonts w:ascii="Arial Narrow" w:hAnsi="Arial Narrow" w:cs="Arial Narrow"/>
                <w:bCs/>
                <w:sz w:val="24"/>
                <w:szCs w:val="24"/>
              </w:rPr>
              <w:t>.</w:t>
            </w:r>
          </w:p>
          <w:p w14:paraId="4E631CD0"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ştergerea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suprafeţelor</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vitrate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interioare</w:t>
            </w:r>
            <w:proofErr w:type="spellEnd"/>
            <w:r w:rsidRPr="005033FD">
              <w:rPr>
                <w:rFonts w:ascii="Arial Narrow" w:hAnsi="Arial Narrow" w:cs="Arial Narrow"/>
                <w:bCs/>
                <w:sz w:val="24"/>
                <w:szCs w:val="24"/>
              </w:rPr>
              <w:t xml:space="preserve"> – lunar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când</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nevoie</w:t>
            </w:r>
            <w:proofErr w:type="spellEnd"/>
          </w:p>
          <w:p w14:paraId="4B55463B"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corpurilor</w:t>
            </w:r>
            <w:proofErr w:type="spellEnd"/>
            <w:r w:rsidRPr="005033FD">
              <w:rPr>
                <w:rFonts w:ascii="Arial Narrow" w:hAnsi="Arial Narrow" w:cs="Arial Narrow"/>
                <w:bCs/>
                <w:sz w:val="24"/>
                <w:szCs w:val="24"/>
              </w:rPr>
              <w:t xml:space="preserve"> de </w:t>
            </w:r>
            <w:proofErr w:type="spellStart"/>
            <w:r w:rsidRPr="005033FD">
              <w:rPr>
                <w:rFonts w:ascii="Arial Narrow" w:hAnsi="Arial Narrow" w:cs="Arial Narrow"/>
                <w:bCs/>
                <w:sz w:val="24"/>
                <w:szCs w:val="24"/>
              </w:rPr>
              <w:t>iluminat</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caloriferelor</w:t>
            </w:r>
            <w:proofErr w:type="spellEnd"/>
            <w:r w:rsidRPr="005033FD">
              <w:rPr>
                <w:rFonts w:ascii="Arial Narrow" w:hAnsi="Arial Narrow" w:cs="Arial Narrow"/>
                <w:bCs/>
                <w:sz w:val="24"/>
                <w:szCs w:val="24"/>
              </w:rPr>
              <w:t xml:space="preserve"> – </w:t>
            </w:r>
            <w:proofErr w:type="spellStart"/>
            <w:r w:rsidRPr="005033FD">
              <w:rPr>
                <w:rFonts w:ascii="Arial Narrow" w:hAnsi="Arial Narrow" w:cs="Arial Narrow"/>
                <w:bCs/>
                <w:sz w:val="24"/>
                <w:szCs w:val="24"/>
              </w:rPr>
              <w:t>trimestrial</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când</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nevoie</w:t>
            </w:r>
            <w:proofErr w:type="spellEnd"/>
          </w:p>
          <w:p w14:paraId="21742A24"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igienizarea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locurilor</w:t>
            </w:r>
            <w:proofErr w:type="spellEnd"/>
            <w:r w:rsidRPr="005033FD">
              <w:rPr>
                <w:rFonts w:ascii="Arial Narrow" w:hAnsi="Arial Narrow" w:cs="Arial Narrow"/>
                <w:bCs/>
                <w:sz w:val="24"/>
                <w:szCs w:val="24"/>
              </w:rPr>
              <w:t xml:space="preserve"> de </w:t>
            </w:r>
            <w:proofErr w:type="spellStart"/>
            <w:r w:rsidRPr="005033FD">
              <w:rPr>
                <w:rFonts w:ascii="Arial Narrow" w:hAnsi="Arial Narrow" w:cs="Arial Narrow"/>
                <w:bCs/>
                <w:sz w:val="24"/>
                <w:szCs w:val="24"/>
              </w:rPr>
              <w:t>depozitare</w:t>
            </w:r>
            <w:proofErr w:type="spellEnd"/>
            <w:r w:rsidRPr="005033FD">
              <w:rPr>
                <w:rFonts w:ascii="Arial Narrow" w:hAnsi="Arial Narrow" w:cs="Arial Narrow"/>
                <w:bCs/>
                <w:sz w:val="24"/>
                <w:szCs w:val="24"/>
              </w:rPr>
              <w:t xml:space="preserve"> a </w:t>
            </w:r>
            <w:proofErr w:type="spellStart"/>
            <w:r w:rsidRPr="005033FD">
              <w:rPr>
                <w:rFonts w:ascii="Arial Narrow" w:hAnsi="Arial Narrow" w:cs="Arial Narrow"/>
                <w:bCs/>
                <w:sz w:val="24"/>
                <w:szCs w:val="24"/>
              </w:rPr>
              <w:t>gunoiului</w:t>
            </w:r>
            <w:proofErr w:type="spellEnd"/>
            <w:r w:rsidRPr="005033FD">
              <w:rPr>
                <w:rFonts w:ascii="Arial Narrow" w:hAnsi="Arial Narrow" w:cs="Arial Narrow"/>
                <w:bCs/>
                <w:sz w:val="24"/>
                <w:szCs w:val="24"/>
              </w:rPr>
              <w:t xml:space="preserve"> –</w:t>
            </w:r>
            <w:r w:rsidRPr="005033FD">
              <w:rPr>
                <w:rFonts w:ascii="Arial Narrow" w:hAnsi="Arial Narrow" w:cs="Arial Narrow"/>
                <w:sz w:val="24"/>
                <w:szCs w:val="24"/>
              </w:rPr>
              <w:t xml:space="preserve"> </w:t>
            </w:r>
            <w:proofErr w:type="spellStart"/>
            <w:r w:rsidRPr="005033FD">
              <w:rPr>
                <w:rFonts w:ascii="Arial Narrow" w:hAnsi="Arial Narrow" w:cs="Arial Narrow"/>
                <w:bCs/>
                <w:sz w:val="24"/>
                <w:szCs w:val="24"/>
              </w:rPr>
              <w:t>zilnic</w:t>
            </w:r>
            <w:proofErr w:type="spellEnd"/>
          </w:p>
          <w:p w14:paraId="00815F5A"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efectuarea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şi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întreţinerea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curăţeniei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trotuarului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și</w:t>
            </w:r>
            <w:proofErr w:type="spellEnd"/>
            <w:r w:rsidRPr="005033FD">
              <w:rPr>
                <w:rFonts w:ascii="Arial Narrow" w:hAnsi="Arial Narrow" w:cs="Arial Narrow"/>
                <w:bCs/>
                <w:sz w:val="24"/>
                <w:szCs w:val="24"/>
              </w:rPr>
              <w:t>/</w:t>
            </w:r>
            <w:proofErr w:type="spellStart"/>
            <w:r w:rsidRPr="005033FD">
              <w:rPr>
                <w:rFonts w:ascii="Arial Narrow" w:hAnsi="Arial Narrow" w:cs="Arial Narrow"/>
                <w:bCs/>
                <w:sz w:val="24"/>
                <w:szCs w:val="24"/>
              </w:rPr>
              <w:t>sau</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curții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interioare</w:t>
            </w:r>
            <w:proofErr w:type="spellEnd"/>
            <w:r w:rsidRPr="005033FD">
              <w:rPr>
                <w:rFonts w:ascii="Arial Narrow" w:hAnsi="Arial Narrow" w:cs="Arial Narrow"/>
                <w:bCs/>
                <w:sz w:val="24"/>
                <w:szCs w:val="24"/>
              </w:rPr>
              <w:t xml:space="preserve"> –</w:t>
            </w:r>
            <w:r w:rsidRPr="005033FD">
              <w:rPr>
                <w:rFonts w:ascii="Arial Narrow" w:hAnsi="Arial Narrow" w:cs="Arial Narrow"/>
                <w:sz w:val="24"/>
                <w:szCs w:val="24"/>
              </w:rPr>
              <w:t xml:space="preserve"> </w:t>
            </w:r>
            <w:proofErr w:type="spellStart"/>
            <w:r w:rsidRPr="005033FD">
              <w:rPr>
                <w:rFonts w:ascii="Arial Narrow" w:hAnsi="Arial Narrow" w:cs="Arial Narrow"/>
                <w:bCs/>
                <w:sz w:val="24"/>
                <w:szCs w:val="24"/>
              </w:rPr>
              <w:t>când</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este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nevoie</w:t>
            </w:r>
            <w:proofErr w:type="spellEnd"/>
          </w:p>
          <w:p w14:paraId="7E33C2FA"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curăţenia</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în</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spaţiile</w:t>
            </w:r>
            <w:proofErr w:type="spellEnd"/>
            <w:r w:rsidRPr="005033FD">
              <w:rPr>
                <w:rFonts w:ascii="Arial Narrow" w:hAnsi="Arial Narrow" w:cs="Arial Narrow"/>
                <w:bCs/>
                <w:sz w:val="24"/>
                <w:szCs w:val="24"/>
              </w:rPr>
              <w:t xml:space="preserve"> cu </w:t>
            </w:r>
            <w:proofErr w:type="spellStart"/>
            <w:r w:rsidRPr="005033FD">
              <w:rPr>
                <w:rFonts w:ascii="Arial Narrow" w:hAnsi="Arial Narrow" w:cs="Arial Narrow"/>
                <w:bCs/>
                <w:sz w:val="24"/>
                <w:szCs w:val="24"/>
              </w:rPr>
              <w:t>destinaţie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specială</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spații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depozitare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documente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magazii</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camere</w:t>
            </w:r>
            <w:proofErr w:type="spellEnd"/>
            <w:r w:rsidRPr="005033FD">
              <w:rPr>
                <w:rFonts w:ascii="Arial Narrow" w:hAnsi="Arial Narrow" w:cs="Arial Narrow"/>
                <w:bCs/>
                <w:sz w:val="24"/>
                <w:szCs w:val="24"/>
              </w:rPr>
              <w:t xml:space="preserve"> </w:t>
            </w:r>
            <w:proofErr w:type="spellStart"/>
            <w:r w:rsidRPr="005033FD">
              <w:rPr>
                <w:rFonts w:ascii="Arial Narrow" w:hAnsi="Arial Narrow" w:cs="Arial Narrow"/>
                <w:bCs/>
                <w:sz w:val="24"/>
                <w:szCs w:val="24"/>
              </w:rPr>
              <w:t>tehnice</w:t>
            </w:r>
            <w:proofErr w:type="spellEnd"/>
            <w:r w:rsidRPr="005033FD">
              <w:rPr>
                <w:rFonts w:ascii="Arial Narrow" w:hAnsi="Arial Narrow" w:cs="Arial Narrow"/>
                <w:bCs/>
                <w:sz w:val="24"/>
                <w:szCs w:val="24"/>
              </w:rPr>
              <w:t xml:space="preserve">, etc.) </w:t>
            </w:r>
            <w:r w:rsidRPr="005033FD">
              <w:rPr>
                <w:rFonts w:ascii="Arial Narrow" w:hAnsi="Arial Narrow" w:cs="Arial Narrow"/>
                <w:sz w:val="24"/>
                <w:szCs w:val="24"/>
              </w:rPr>
              <w:t xml:space="preserve">se </w:t>
            </w:r>
            <w:proofErr w:type="spellStart"/>
            <w:r w:rsidRPr="005033FD">
              <w:rPr>
                <w:rFonts w:ascii="Arial Narrow" w:hAnsi="Arial Narrow" w:cs="Arial Narrow"/>
                <w:sz w:val="24"/>
                <w:szCs w:val="24"/>
              </w:rPr>
              <w:t>va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efectua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timpul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programului</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lucru</w:t>
            </w:r>
            <w:proofErr w:type="spellEnd"/>
            <w:r w:rsidRPr="005033FD">
              <w:rPr>
                <w:rFonts w:ascii="Arial Narrow" w:hAnsi="Arial Narrow" w:cs="Arial Narrow"/>
                <w:sz w:val="24"/>
                <w:szCs w:val="24"/>
              </w:rPr>
              <w:t xml:space="preserve"> al </w:t>
            </w:r>
            <w:proofErr w:type="spellStart"/>
            <w:r w:rsidRPr="005033FD">
              <w:rPr>
                <w:rFonts w:ascii="Arial Narrow" w:hAnsi="Arial Narrow" w:cs="Arial Narrow"/>
                <w:sz w:val="24"/>
                <w:szCs w:val="24"/>
              </w:rPr>
              <w:t>beneficiarului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baza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unor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reglementări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speciale</w:t>
            </w:r>
            <w:proofErr w:type="spellEnd"/>
            <w:r w:rsidRPr="005033FD">
              <w:rPr>
                <w:rFonts w:ascii="Arial Narrow" w:hAnsi="Arial Narrow" w:cs="Arial Narrow"/>
                <w:sz w:val="24"/>
                <w:szCs w:val="24"/>
              </w:rPr>
              <w:t xml:space="preserve">, cu </w:t>
            </w:r>
            <w:proofErr w:type="spellStart"/>
            <w:r w:rsidRPr="005033FD">
              <w:rPr>
                <w:rFonts w:ascii="Arial Narrow" w:hAnsi="Arial Narrow" w:cs="Arial Narrow"/>
                <w:sz w:val="24"/>
                <w:szCs w:val="24"/>
              </w:rPr>
              <w:t>beneficiarul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stabilindu</w:t>
            </w:r>
            <w:proofErr w:type="spellEnd"/>
            <w:r w:rsidRPr="005033FD">
              <w:rPr>
                <w:rFonts w:ascii="Arial Narrow" w:hAnsi="Arial Narrow" w:cs="Arial Narrow"/>
                <w:sz w:val="24"/>
                <w:szCs w:val="24"/>
              </w:rPr>
              <w:t xml:space="preserve">-se </w:t>
            </w:r>
            <w:proofErr w:type="spellStart"/>
            <w:r w:rsidRPr="005033FD">
              <w:rPr>
                <w:rFonts w:ascii="Arial Narrow" w:hAnsi="Arial Narrow" w:cs="Arial Narrow"/>
                <w:sz w:val="24"/>
                <w:szCs w:val="24"/>
              </w:rPr>
              <w:t>durata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şi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condiţiile</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execuţie</w:t>
            </w:r>
            <w:proofErr w:type="spellEnd"/>
            <w:r w:rsidRPr="005033FD">
              <w:rPr>
                <w:rFonts w:ascii="Arial Narrow" w:hAnsi="Arial Narrow" w:cs="Arial Narrow"/>
                <w:sz w:val="24"/>
                <w:szCs w:val="24"/>
              </w:rPr>
              <w:t>;</w:t>
            </w:r>
          </w:p>
          <w:p w14:paraId="22CBF55F" w14:textId="77777777" w:rsidR="00751E51" w:rsidRPr="005033FD" w:rsidRDefault="00751E51" w:rsidP="00751E51">
            <w:pPr>
              <w:spacing w:after="0" w:line="240" w:lineRule="auto"/>
              <w:jc w:val="both"/>
              <w:rPr>
                <w:rFonts w:ascii="Arial Narrow" w:hAnsi="Arial Narrow"/>
              </w:rPr>
            </w:pPr>
            <w:r w:rsidRPr="005033FD">
              <w:rPr>
                <w:rFonts w:ascii="Arial Narrow" w:hAnsi="Arial Narrow" w:cs="Arial Narrow"/>
                <w:b/>
                <w:sz w:val="24"/>
                <w:szCs w:val="24"/>
              </w:rPr>
              <w:t xml:space="preserve">- </w:t>
            </w:r>
            <w:proofErr w:type="spellStart"/>
            <w:r w:rsidRPr="005033FD">
              <w:rPr>
                <w:rFonts w:ascii="Arial Narrow" w:hAnsi="Arial Narrow" w:cs="Arial Narrow"/>
                <w:sz w:val="24"/>
                <w:szCs w:val="24"/>
              </w:rPr>
              <w:t>curăţare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şi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dezinfectarea</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două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ori</w:t>
            </w:r>
            <w:proofErr w:type="spellEnd"/>
            <w:r w:rsidRPr="005033FD">
              <w:rPr>
                <w:rFonts w:ascii="Arial Narrow" w:hAnsi="Arial Narrow" w:cs="Arial Narrow"/>
                <w:sz w:val="24"/>
                <w:szCs w:val="24"/>
              </w:rPr>
              <w:t xml:space="preserve"> pe zi a </w:t>
            </w:r>
            <w:proofErr w:type="spellStart"/>
            <w:r w:rsidRPr="005033FD">
              <w:rPr>
                <w:rFonts w:ascii="Arial Narrow" w:hAnsi="Arial Narrow" w:cs="Arial Narrow"/>
                <w:sz w:val="24"/>
                <w:szCs w:val="24"/>
              </w:rPr>
              <w:t>suprafețelor</w:t>
            </w:r>
            <w:proofErr w:type="spellEnd"/>
            <w:r w:rsidRPr="005033FD">
              <w:rPr>
                <w:rFonts w:ascii="Arial Narrow" w:hAnsi="Arial Narrow" w:cs="Arial Narrow"/>
                <w:sz w:val="24"/>
                <w:szCs w:val="24"/>
              </w:rPr>
              <w:t xml:space="preserve"> din </w:t>
            </w:r>
            <w:proofErr w:type="spellStart"/>
            <w:r w:rsidRPr="005033FD">
              <w:rPr>
                <w:rFonts w:ascii="Arial Narrow" w:hAnsi="Arial Narrow" w:cs="Arial Narrow"/>
                <w:sz w:val="24"/>
                <w:szCs w:val="24"/>
              </w:rPr>
              <w:t>spațiile</w:t>
            </w:r>
            <w:proofErr w:type="spellEnd"/>
            <w:r w:rsidRPr="005033FD">
              <w:rPr>
                <w:rFonts w:ascii="Arial Narrow" w:hAnsi="Arial Narrow" w:cs="Arial Narrow"/>
                <w:sz w:val="24"/>
                <w:szCs w:val="24"/>
              </w:rPr>
              <w:t xml:space="preserve"> destinate </w:t>
            </w:r>
            <w:proofErr w:type="spellStart"/>
            <w:r w:rsidRPr="005033FD">
              <w:rPr>
                <w:rFonts w:ascii="Arial Narrow" w:hAnsi="Arial Narrow" w:cs="Arial Narrow"/>
                <w:sz w:val="24"/>
                <w:szCs w:val="24"/>
              </w:rPr>
              <w:t>lucrului</w:t>
            </w:r>
            <w:proofErr w:type="spellEnd"/>
            <w:r w:rsidRPr="005033FD">
              <w:rPr>
                <w:rFonts w:ascii="Arial Narrow" w:hAnsi="Arial Narrow" w:cs="Arial Narrow"/>
                <w:sz w:val="24"/>
                <w:szCs w:val="24"/>
              </w:rPr>
              <w:t xml:space="preserve"> cu </w:t>
            </w:r>
            <w:proofErr w:type="spellStart"/>
            <w:r w:rsidRPr="005033FD">
              <w:rPr>
                <w:rFonts w:ascii="Arial Narrow" w:hAnsi="Arial Narrow" w:cs="Arial Narrow"/>
                <w:sz w:val="24"/>
                <w:szCs w:val="24"/>
              </w:rPr>
              <w:t>publicul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pardoseli</w:t>
            </w:r>
            <w:proofErr w:type="spellEnd"/>
            <w:r w:rsidRPr="005033FD">
              <w:rPr>
                <w:rFonts w:ascii="Arial Narrow" w:hAnsi="Arial Narrow" w:cs="Arial Narrow"/>
                <w:sz w:val="24"/>
                <w:szCs w:val="24"/>
              </w:rPr>
              <w:t xml:space="preserve">, balustrade, </w:t>
            </w:r>
            <w:proofErr w:type="spellStart"/>
            <w:r w:rsidRPr="005033FD">
              <w:rPr>
                <w:rFonts w:ascii="Arial Narrow" w:hAnsi="Arial Narrow" w:cs="Arial Narrow"/>
                <w:sz w:val="24"/>
                <w:szCs w:val="24"/>
              </w:rPr>
              <w:t>uşi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grupuri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sanitare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lifturi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dacă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este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cazul</w:t>
            </w:r>
            <w:proofErr w:type="spellEnd"/>
            <w:r w:rsidRPr="005033FD">
              <w:rPr>
                <w:rFonts w:ascii="Arial Narrow" w:hAnsi="Arial Narrow" w:cs="Arial Narrow"/>
                <w:sz w:val="24"/>
                <w:szCs w:val="24"/>
              </w:rPr>
              <w:t xml:space="preserve">), precum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a </w:t>
            </w:r>
            <w:proofErr w:type="spellStart"/>
            <w:r w:rsidRPr="005033FD">
              <w:rPr>
                <w:rFonts w:ascii="Arial Narrow" w:hAnsi="Arial Narrow" w:cs="Arial Narrow"/>
                <w:sz w:val="24"/>
                <w:szCs w:val="24"/>
              </w:rPr>
              <w:t>tuturor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suprafeţelor</w:t>
            </w:r>
            <w:proofErr w:type="spellEnd"/>
            <w:r w:rsidRPr="005033FD">
              <w:rPr>
                <w:rFonts w:ascii="Arial Narrow" w:hAnsi="Arial Narrow" w:cs="Arial Narrow"/>
                <w:sz w:val="24"/>
                <w:szCs w:val="24"/>
              </w:rPr>
              <w:t xml:space="preserve"> de contact (</w:t>
            </w:r>
            <w:proofErr w:type="spellStart"/>
            <w:r w:rsidRPr="005033FD">
              <w:rPr>
                <w:rFonts w:ascii="Arial Narrow" w:hAnsi="Arial Narrow" w:cs="Arial Narrow"/>
                <w:sz w:val="24"/>
                <w:szCs w:val="24"/>
              </w:rPr>
              <w:t>clanţe</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uşi</w:t>
            </w:r>
            <w:proofErr w:type="spellEnd"/>
            <w:r w:rsidRPr="005033FD">
              <w:rPr>
                <w:rFonts w:ascii="Arial Narrow" w:hAnsi="Arial Narrow" w:cs="Arial Narrow"/>
                <w:sz w:val="24"/>
                <w:szCs w:val="24"/>
              </w:rPr>
              <w:t xml:space="preserve">, balustrade, </w:t>
            </w:r>
            <w:proofErr w:type="spellStart"/>
            <w:r w:rsidRPr="005033FD">
              <w:rPr>
                <w:rFonts w:ascii="Arial Narrow" w:hAnsi="Arial Narrow" w:cs="Arial Narrow"/>
                <w:sz w:val="24"/>
                <w:szCs w:val="24"/>
              </w:rPr>
              <w:t>uşi</w:t>
            </w:r>
            <w:proofErr w:type="spellEnd"/>
            <w:r w:rsidRPr="005033FD">
              <w:rPr>
                <w:rFonts w:ascii="Arial Narrow" w:hAnsi="Arial Narrow" w:cs="Arial Narrow"/>
                <w:sz w:val="24"/>
                <w:szCs w:val="24"/>
              </w:rPr>
              <w:t xml:space="preserve">) din </w:t>
            </w:r>
            <w:proofErr w:type="spellStart"/>
            <w:r w:rsidRPr="005033FD">
              <w:rPr>
                <w:rFonts w:ascii="Arial Narrow" w:hAnsi="Arial Narrow" w:cs="Arial Narrow"/>
                <w:sz w:val="24"/>
                <w:szCs w:val="24"/>
              </w:rPr>
              <w:t>spațiile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comune</w:t>
            </w:r>
            <w:proofErr w:type="spellEnd"/>
            <w:r w:rsidRPr="005033FD">
              <w:rPr>
                <w:rFonts w:ascii="Arial Narrow" w:hAnsi="Arial Narrow" w:cs="Arial Narrow"/>
                <w:sz w:val="24"/>
                <w:szCs w:val="24"/>
              </w:rPr>
              <w:t>.</w:t>
            </w:r>
          </w:p>
          <w:p w14:paraId="0EEF263E" w14:textId="77777777" w:rsidR="00496EF7" w:rsidRPr="005033FD" w:rsidRDefault="00496EF7" w:rsidP="00496EF7">
            <w:pPr>
              <w:spacing w:after="0" w:line="240" w:lineRule="auto"/>
              <w:jc w:val="both"/>
              <w:rPr>
                <w:rFonts w:ascii="Arial Narrow" w:eastAsia="Times New Roman" w:hAnsi="Arial Narrow" w:cs="Arial"/>
                <w:lang w:val="ro-RO"/>
              </w:rPr>
            </w:pPr>
          </w:p>
          <w:p w14:paraId="26F0564E" w14:textId="35DB6A6D" w:rsidR="00B4703F" w:rsidRPr="005033FD"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5033FD" w:rsidRDefault="00B4703F" w:rsidP="00EF5E81">
            <w:pPr>
              <w:spacing w:after="0" w:line="240" w:lineRule="auto"/>
              <w:jc w:val="both"/>
              <w:rPr>
                <w:rFonts w:ascii="Arial Narrow" w:eastAsia="Times New Roman" w:hAnsi="Arial Narrow" w:cs="Arial"/>
                <w:lang w:val="ro-RO"/>
              </w:rPr>
            </w:pPr>
          </w:p>
        </w:tc>
      </w:tr>
      <w:tr w:rsidR="005033FD" w:rsidRPr="005033FD" w14:paraId="1C150932" w14:textId="77777777" w:rsidTr="00825CF0">
        <w:trPr>
          <w:tblCellSpacing w:w="0" w:type="dxa"/>
        </w:trPr>
        <w:tc>
          <w:tcPr>
            <w:tcW w:w="7922" w:type="dxa"/>
            <w:gridSpan w:val="2"/>
            <w:tcMar>
              <w:top w:w="0" w:type="dxa"/>
              <w:left w:w="115" w:type="dxa"/>
              <w:bottom w:w="0" w:type="dxa"/>
              <w:right w:w="115" w:type="dxa"/>
            </w:tcMar>
          </w:tcPr>
          <w:p w14:paraId="020EBBE9" w14:textId="77777777" w:rsidR="00F71E9C" w:rsidRPr="005033FD" w:rsidRDefault="00F71E9C" w:rsidP="00F71E9C">
            <w:pPr>
              <w:pStyle w:val="Heading2"/>
              <w:keepLines/>
              <w:numPr>
                <w:ilvl w:val="0"/>
                <w:numId w:val="33"/>
              </w:numPr>
              <w:tabs>
                <w:tab w:val="clear" w:pos="0"/>
                <w:tab w:val="num" w:pos="720"/>
              </w:tabs>
              <w:spacing w:before="0" w:after="0" w:line="240" w:lineRule="auto"/>
              <w:ind w:left="720" w:hanging="360"/>
              <w:rPr>
                <w:color w:val="auto"/>
              </w:rPr>
            </w:pPr>
            <w:proofErr w:type="spellStart"/>
            <w:r w:rsidRPr="005033FD">
              <w:rPr>
                <w:rFonts w:ascii="Arial Narrow" w:hAnsi="Arial Narrow" w:cs="Arial Narrow"/>
                <w:color w:val="auto"/>
                <w:sz w:val="24"/>
                <w:szCs w:val="24"/>
              </w:rPr>
              <w:lastRenderedPageBreak/>
              <w:t>Măsurile</w:t>
            </w:r>
            <w:proofErr w:type="spellEnd"/>
            <w:r w:rsidRPr="005033FD">
              <w:rPr>
                <w:rFonts w:ascii="Arial Narrow" w:hAnsi="Arial Narrow" w:cs="Arial Narrow"/>
                <w:color w:val="auto"/>
                <w:sz w:val="24"/>
                <w:szCs w:val="24"/>
              </w:rPr>
              <w:t xml:space="preserve"> de </w:t>
            </w:r>
            <w:proofErr w:type="spellStart"/>
            <w:r w:rsidRPr="005033FD">
              <w:rPr>
                <w:rFonts w:ascii="Arial Narrow" w:hAnsi="Arial Narrow" w:cs="Arial Narrow"/>
                <w:color w:val="auto"/>
                <w:sz w:val="24"/>
                <w:szCs w:val="24"/>
              </w:rPr>
              <w:t>siguranță</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și</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gestionare</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adecvată</w:t>
            </w:r>
            <w:proofErr w:type="spellEnd"/>
            <w:r w:rsidRPr="005033FD">
              <w:rPr>
                <w:rFonts w:ascii="Arial Narrow" w:hAnsi="Arial Narrow" w:cs="Arial Narrow"/>
                <w:color w:val="auto"/>
                <w:sz w:val="24"/>
                <w:szCs w:val="24"/>
              </w:rPr>
              <w:t xml:space="preserve"> a </w:t>
            </w:r>
            <w:proofErr w:type="spellStart"/>
            <w:r w:rsidRPr="005033FD">
              <w:rPr>
                <w:rFonts w:ascii="Arial Narrow" w:hAnsi="Arial Narrow" w:cs="Arial Narrow"/>
                <w:color w:val="auto"/>
                <w:sz w:val="24"/>
                <w:szCs w:val="24"/>
              </w:rPr>
              <w:t>deșeurilor</w:t>
            </w:r>
            <w:proofErr w:type="spellEnd"/>
          </w:p>
          <w:p w14:paraId="181AEC77" w14:textId="77777777"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rPr>
              <w:t>Servicii de gestionare a deșeurilor -</w:t>
            </w:r>
            <w:r w:rsidRPr="005033FD">
              <w:rPr>
                <w:rFonts w:ascii="Arial Narrow" w:hAnsi="Arial Narrow" w:cs="Arial Narrow"/>
                <w:bCs/>
                <w:sz w:val="24"/>
                <w:szCs w:val="24"/>
                <w:lang w:val="ro-RO"/>
              </w:rPr>
              <w:t xml:space="preserve"> Pentru punerea în aplicare a prevederilor </w:t>
            </w:r>
            <w:r w:rsidRPr="005033FD">
              <w:rPr>
                <w:rFonts w:ascii="Arial Narrow" w:hAnsi="Arial Narrow" w:cs="Arial Narrow"/>
                <w:sz w:val="24"/>
                <w:szCs w:val="24"/>
                <w:lang w:val="ro-RO"/>
              </w:rPr>
              <w:t>Legii nr. 132/2010 privind colectarea selectivă a deșeurilor în instituțiile publice, prestatorul are următoarele obligații:</w:t>
            </w:r>
          </w:p>
          <w:p w14:paraId="5BEE532A" w14:textId="312E2344"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rPr>
              <w:t>-colectare și sortare deșeuri potrivit categoriilor identificate (hârtie/carton, metal, PVC, sticlă, gunoi menajer, deșeuri periculoase);</w:t>
            </w:r>
          </w:p>
          <w:p w14:paraId="60F96C77" w14:textId="3425C57D"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5BC2F4E2" w14:textId="27812FA3"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rPr>
              <w:t>-ambalare deșeuri;</w:t>
            </w:r>
          </w:p>
          <w:p w14:paraId="61397244" w14:textId="498D13A9"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73E197AE" w14:textId="5953CC02" w:rsidR="00F71E9C" w:rsidRPr="005033FD" w:rsidRDefault="00F71E9C" w:rsidP="00F71E9C">
            <w:pPr>
              <w:shd w:val="clear" w:color="auto" w:fill="FFFFFF"/>
              <w:spacing w:after="0" w:line="240" w:lineRule="auto"/>
              <w:jc w:val="both"/>
              <w:rPr>
                <w:lang w:val="ro-RO"/>
              </w:rPr>
            </w:pPr>
            <w:r w:rsidRPr="005033FD">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5033FD"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5033FD" w:rsidRDefault="00B4703F" w:rsidP="00EF5E81">
            <w:pPr>
              <w:spacing w:after="0" w:line="240" w:lineRule="auto"/>
              <w:jc w:val="both"/>
              <w:rPr>
                <w:rFonts w:ascii="Arial Narrow" w:eastAsia="Times New Roman" w:hAnsi="Arial Narrow" w:cs="Arial"/>
                <w:lang w:val="ro-RO"/>
              </w:rPr>
            </w:pPr>
          </w:p>
        </w:tc>
      </w:tr>
      <w:tr w:rsidR="005033FD" w:rsidRPr="005033FD" w14:paraId="1E76E59C" w14:textId="77777777" w:rsidTr="00825CF0">
        <w:trPr>
          <w:tblCellSpacing w:w="0" w:type="dxa"/>
        </w:trPr>
        <w:tc>
          <w:tcPr>
            <w:tcW w:w="7922" w:type="dxa"/>
            <w:gridSpan w:val="2"/>
            <w:tcMar>
              <w:top w:w="0" w:type="dxa"/>
              <w:left w:w="115" w:type="dxa"/>
              <w:bottom w:w="0" w:type="dxa"/>
              <w:right w:w="115" w:type="dxa"/>
            </w:tcMar>
          </w:tcPr>
          <w:p w14:paraId="3CF44720" w14:textId="77777777" w:rsidR="00751E51" w:rsidRPr="005033FD" w:rsidRDefault="00751E51" w:rsidP="00751E51">
            <w:pPr>
              <w:pStyle w:val="Heading2"/>
              <w:keepLines/>
              <w:spacing w:before="0" w:after="0" w:line="240" w:lineRule="auto"/>
              <w:rPr>
                <w:rFonts w:ascii="Arial Narrow" w:hAnsi="Arial Narrow"/>
                <w:color w:val="auto"/>
              </w:rPr>
            </w:pPr>
            <w:proofErr w:type="spellStart"/>
            <w:r w:rsidRPr="005033FD">
              <w:rPr>
                <w:rFonts w:ascii="Arial Narrow" w:hAnsi="Arial Narrow" w:cs="Arial Narrow"/>
                <w:color w:val="auto"/>
                <w:sz w:val="24"/>
                <w:szCs w:val="24"/>
              </w:rPr>
              <w:lastRenderedPageBreak/>
              <w:t>Atribuțiile</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și</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responsabilitățile</w:t>
            </w:r>
            <w:proofErr w:type="spellEnd"/>
            <w:r w:rsidRPr="005033FD">
              <w:rPr>
                <w:rFonts w:ascii="Arial Narrow" w:hAnsi="Arial Narrow" w:cs="Arial Narrow"/>
                <w:color w:val="auto"/>
                <w:sz w:val="24"/>
                <w:szCs w:val="24"/>
              </w:rPr>
              <w:t xml:space="preserve"> </w:t>
            </w:r>
            <w:proofErr w:type="spellStart"/>
            <w:r w:rsidRPr="005033FD">
              <w:rPr>
                <w:rFonts w:ascii="Arial Narrow" w:hAnsi="Arial Narrow" w:cs="Arial Narrow"/>
                <w:color w:val="auto"/>
                <w:sz w:val="24"/>
                <w:szCs w:val="24"/>
              </w:rPr>
              <w:t>părților</w:t>
            </w:r>
            <w:proofErr w:type="spellEnd"/>
          </w:p>
          <w:p w14:paraId="02595F62" w14:textId="77777777" w:rsidR="00751E51" w:rsidRPr="005033FD" w:rsidRDefault="00751E51" w:rsidP="00751E51">
            <w:pPr>
              <w:pStyle w:val="Heading2"/>
              <w:keepLines/>
              <w:rPr>
                <w:rFonts w:ascii="Arial Narrow" w:hAnsi="Arial Narrow" w:cs="Arial Narrow"/>
                <w:color w:val="auto"/>
                <w:sz w:val="24"/>
                <w:szCs w:val="24"/>
                <w:lang w:val="ro-RO"/>
              </w:rPr>
            </w:pPr>
            <w:r w:rsidRPr="005033FD">
              <w:rPr>
                <w:rFonts w:ascii="Arial Narrow" w:hAnsi="Arial Narrow" w:cs="Arial Narrow"/>
                <w:color w:val="auto"/>
                <w:sz w:val="24"/>
                <w:szCs w:val="24"/>
                <w:lang w:val="ro-RO"/>
              </w:rPr>
              <w:t>a) Contractantul este pe deplin responsabil pentru:</w:t>
            </w:r>
          </w:p>
          <w:p w14:paraId="39ACF464"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3B28663D"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17E70EB3"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162BA905"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4. prestarea serviciilor în conformitate cu cerințele Caietului de Sarcini,</w:t>
            </w:r>
          </w:p>
          <w:p w14:paraId="23FFDCF1"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29CBBEE7"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086763FC"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5033FD">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017379A4"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460E39CE"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2ACC7AA4"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0189AC9D"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19AFBE02" w14:textId="58A7B5C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xml:space="preserve">12. Prestatorul va asigura </w:t>
            </w:r>
            <w:r w:rsidR="005033FD" w:rsidRPr="005033FD">
              <w:rPr>
                <w:rFonts w:ascii="Arial Narrow" w:hAnsi="Arial Narrow" w:cs="Arial Narrow"/>
                <w:b w:val="0"/>
                <w:bCs w:val="0"/>
                <w:color w:val="auto"/>
                <w:sz w:val="24"/>
                <w:szCs w:val="24"/>
                <w:lang w:val="ro-RO"/>
              </w:rPr>
              <w:t xml:space="preserve">zilnic </w:t>
            </w:r>
            <w:r w:rsidRPr="005033FD">
              <w:rPr>
                <w:rFonts w:ascii="Arial Narrow" w:hAnsi="Arial Narrow" w:cs="Arial Narrow"/>
                <w:b w:val="0"/>
                <w:bCs w:val="0"/>
                <w:color w:val="auto"/>
                <w:sz w:val="24"/>
                <w:szCs w:val="24"/>
                <w:lang w:val="ro-RO"/>
              </w:rPr>
              <w:t>numărul de personal prezentat în ofertă indiferent de perioada efectuării concediilor de odihnă, concediilor medicale, zilelor libere, etc. ;</w:t>
            </w:r>
          </w:p>
          <w:p w14:paraId="06190456"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13. Prestatorul răspunde şi suportă riscul şi eventualele pagube produse ca urmare a activităţii sale sau a utilizării unor detergenți/dezinfectanți/soluții neadecvați diferitelor tipuri de suprafețe;</w:t>
            </w:r>
          </w:p>
          <w:p w14:paraId="08C7F94D"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7AB3B495"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15. Potrivit Normelor Metodologice privind Comunicarea, Cercetarea, Înregistrarea, Raportarea, Evidenţa accidentelor de muncă se face de către prestator imediat după ce a avut loc evenimentul.</w:t>
            </w:r>
          </w:p>
          <w:p w14:paraId="5B23A3C3"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014E5A2B"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17. Prestatorul are obligaţia de a asigura toate condiţiile necesare pentru ca personalul prestator să efectueze vizita medicală periodică, conform reglementărilor legale în domeniu;</w:t>
            </w:r>
          </w:p>
          <w:p w14:paraId="35E5CD6F"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4C06DC70"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3E439412"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41945925"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să nu intervină la sistemul de alarmare;</w:t>
            </w:r>
          </w:p>
          <w:p w14:paraId="732CBBC7"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162CAB3F"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4AB23D5E"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32E922CE" w14:textId="77777777" w:rsidR="00751E51" w:rsidRPr="005033FD" w:rsidRDefault="00751E51" w:rsidP="00751E51">
            <w:pPr>
              <w:pStyle w:val="Heading2"/>
              <w:keepLines/>
              <w:spacing w:after="0" w:line="240" w:lineRule="auto"/>
              <w:contextualSpacing/>
              <w:jc w:val="both"/>
              <w:rPr>
                <w:rFonts w:ascii="Arial Narrow" w:hAnsi="Arial Narrow" w:cs="Arial Narrow"/>
                <w:b w:val="0"/>
                <w:bCs w:val="0"/>
                <w:color w:val="auto"/>
                <w:sz w:val="24"/>
                <w:szCs w:val="24"/>
                <w:lang w:val="ro-RO"/>
              </w:rPr>
            </w:pPr>
            <w:r w:rsidRPr="005033FD">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751E51" w:rsidRPr="005033FD" w:rsidRDefault="00751E51" w:rsidP="00751E51">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751E51" w:rsidRPr="005033FD" w:rsidRDefault="00751E51" w:rsidP="00751E51">
            <w:pPr>
              <w:spacing w:after="0" w:line="240" w:lineRule="auto"/>
              <w:jc w:val="both"/>
              <w:rPr>
                <w:rFonts w:ascii="Arial Narrow" w:eastAsia="Times New Roman" w:hAnsi="Arial Narrow" w:cs="Arial"/>
                <w:lang w:val="ro-RO"/>
              </w:rPr>
            </w:pPr>
          </w:p>
        </w:tc>
      </w:tr>
      <w:tr w:rsidR="005033FD" w:rsidRPr="005033FD" w14:paraId="2EE632D5" w14:textId="77777777" w:rsidTr="00825CF0">
        <w:trPr>
          <w:tblCellSpacing w:w="0" w:type="dxa"/>
        </w:trPr>
        <w:tc>
          <w:tcPr>
            <w:tcW w:w="7922" w:type="dxa"/>
            <w:gridSpan w:val="2"/>
            <w:tcMar>
              <w:top w:w="0" w:type="dxa"/>
              <w:left w:w="115" w:type="dxa"/>
              <w:bottom w:w="0" w:type="dxa"/>
              <w:right w:w="115" w:type="dxa"/>
            </w:tcMar>
          </w:tcPr>
          <w:p w14:paraId="341DB597" w14:textId="77777777" w:rsidR="00751E51" w:rsidRPr="005033FD" w:rsidRDefault="00751E51" w:rsidP="00751E51">
            <w:pPr>
              <w:pStyle w:val="Heading2"/>
              <w:keepLines/>
              <w:spacing w:before="0" w:after="0" w:line="240" w:lineRule="auto"/>
              <w:rPr>
                <w:color w:val="auto"/>
              </w:rPr>
            </w:pPr>
            <w:proofErr w:type="spellStart"/>
            <w:r w:rsidRPr="005033FD">
              <w:rPr>
                <w:rFonts w:ascii="Arial Narrow" w:hAnsi="Arial Narrow" w:cs="Arial Narrow"/>
                <w:color w:val="auto"/>
                <w:sz w:val="24"/>
                <w:szCs w:val="24"/>
              </w:rPr>
              <w:lastRenderedPageBreak/>
              <w:t>Categorii</w:t>
            </w:r>
            <w:proofErr w:type="spellEnd"/>
            <w:r w:rsidRPr="005033FD">
              <w:rPr>
                <w:rFonts w:ascii="Arial Narrow" w:hAnsi="Arial Narrow" w:cs="Arial Narrow"/>
                <w:color w:val="auto"/>
                <w:sz w:val="24"/>
                <w:szCs w:val="24"/>
              </w:rPr>
              <w:t xml:space="preserve"> de personal </w:t>
            </w:r>
            <w:proofErr w:type="spellStart"/>
            <w:r w:rsidRPr="005033FD">
              <w:rPr>
                <w:rFonts w:ascii="Arial Narrow" w:hAnsi="Arial Narrow" w:cs="Arial Narrow"/>
                <w:color w:val="auto"/>
                <w:sz w:val="24"/>
                <w:szCs w:val="24"/>
              </w:rPr>
              <w:t>necesare</w:t>
            </w:r>
            <w:proofErr w:type="spellEnd"/>
          </w:p>
          <w:p w14:paraId="72CC1FF8" w14:textId="77777777" w:rsidR="00751E51" w:rsidRPr="005033FD" w:rsidRDefault="00751E51" w:rsidP="00751E51">
            <w:pPr>
              <w:spacing w:after="0" w:line="240" w:lineRule="auto"/>
              <w:jc w:val="both"/>
              <w:rPr>
                <w:rFonts w:ascii="Arial Narrow" w:hAnsi="Arial Narrow"/>
              </w:rPr>
            </w:pPr>
            <w:proofErr w:type="spellStart"/>
            <w:r w:rsidRPr="005033FD">
              <w:rPr>
                <w:rFonts w:ascii="Arial Narrow" w:hAnsi="Arial Narrow" w:cs="Arial Narrow"/>
                <w:sz w:val="24"/>
                <w:szCs w:val="24"/>
              </w:rPr>
              <w:t>Serviciile</w:t>
            </w:r>
            <w:proofErr w:type="spellEnd"/>
            <w:r w:rsidRPr="005033FD">
              <w:rPr>
                <w:rFonts w:ascii="Arial Narrow" w:hAnsi="Arial Narrow" w:cs="Arial Narrow"/>
                <w:sz w:val="24"/>
                <w:szCs w:val="24"/>
              </w:rPr>
              <w:t xml:space="preserve"> se </w:t>
            </w:r>
            <w:proofErr w:type="spellStart"/>
            <w:r w:rsidRPr="005033FD">
              <w:rPr>
                <w:rFonts w:ascii="Arial Narrow" w:hAnsi="Arial Narrow" w:cs="Arial Narrow"/>
                <w:sz w:val="24"/>
                <w:szCs w:val="24"/>
              </w:rPr>
              <w:t>efectuează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conformitate</w:t>
            </w:r>
            <w:proofErr w:type="spellEnd"/>
            <w:r w:rsidRPr="005033FD">
              <w:rPr>
                <w:rFonts w:ascii="Arial Narrow" w:hAnsi="Arial Narrow" w:cs="Arial Narrow"/>
                <w:sz w:val="24"/>
                <w:szCs w:val="24"/>
              </w:rPr>
              <w:t xml:space="preserve"> cu </w:t>
            </w:r>
            <w:proofErr w:type="spellStart"/>
            <w:r w:rsidRPr="005033FD">
              <w:rPr>
                <w:rFonts w:ascii="Arial Narrow" w:hAnsi="Arial Narrow" w:cs="Arial Narrow"/>
                <w:sz w:val="24"/>
                <w:szCs w:val="24"/>
              </w:rPr>
              <w:t>standardele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aplicabile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domeniu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cu </w:t>
            </w:r>
            <w:proofErr w:type="spellStart"/>
            <w:r w:rsidRPr="005033FD">
              <w:rPr>
                <w:rFonts w:ascii="Arial Narrow" w:hAnsi="Arial Narrow" w:cs="Arial Narrow"/>
                <w:sz w:val="24"/>
                <w:szCs w:val="24"/>
              </w:rPr>
              <w:t>legislația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muncii</w:t>
            </w:r>
            <w:proofErr w:type="spellEnd"/>
            <w:r w:rsidRPr="005033FD">
              <w:rPr>
                <w:rFonts w:ascii="Arial Narrow" w:hAnsi="Arial Narrow" w:cs="Arial Narrow"/>
                <w:sz w:val="24"/>
                <w:szCs w:val="24"/>
              </w:rPr>
              <w:t xml:space="preserve"> din </w:t>
            </w:r>
            <w:proofErr w:type="spellStart"/>
            <w:r w:rsidRPr="005033FD">
              <w:rPr>
                <w:rFonts w:ascii="Arial Narrow" w:hAnsi="Arial Narrow" w:cs="Arial Narrow"/>
                <w:sz w:val="24"/>
                <w:szCs w:val="24"/>
              </w:rPr>
              <w:t>România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Contractantul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este</w:t>
            </w:r>
            <w:proofErr w:type="spellEnd"/>
            <w:r w:rsidRPr="005033FD">
              <w:rPr>
                <w:rFonts w:ascii="Arial Narrow" w:hAnsi="Arial Narrow" w:cs="Arial Narrow"/>
                <w:sz w:val="24"/>
                <w:szCs w:val="24"/>
              </w:rPr>
              <w:t xml:space="preserve"> pe </w:t>
            </w:r>
            <w:proofErr w:type="spellStart"/>
            <w:r w:rsidRPr="005033FD">
              <w:rPr>
                <w:rFonts w:ascii="Arial Narrow" w:hAnsi="Arial Narrow" w:cs="Arial Narrow"/>
                <w:sz w:val="24"/>
                <w:szCs w:val="24"/>
              </w:rPr>
              <w:t>deplin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responsabil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angajarea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asigurarea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personalului</w:t>
            </w:r>
            <w:proofErr w:type="spellEnd"/>
            <w:r w:rsidRPr="005033FD">
              <w:rPr>
                <w:rFonts w:ascii="Arial Narrow" w:hAnsi="Arial Narrow" w:cs="Arial Narrow"/>
                <w:sz w:val="24"/>
                <w:szCs w:val="24"/>
              </w:rPr>
              <w:t xml:space="preserve"> care </w:t>
            </w:r>
            <w:proofErr w:type="spellStart"/>
            <w:r w:rsidRPr="005033FD">
              <w:rPr>
                <w:rFonts w:ascii="Arial Narrow" w:hAnsi="Arial Narrow" w:cs="Arial Narrow"/>
                <w:sz w:val="24"/>
                <w:szCs w:val="24"/>
              </w:rPr>
              <w:t>va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realiza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serviciile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prezentate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Caietul</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Sarcini</w:t>
            </w:r>
            <w:proofErr w:type="spellEnd"/>
            <w:r w:rsidRPr="005033FD">
              <w:rPr>
                <w:rFonts w:ascii="Arial Narrow" w:hAnsi="Arial Narrow" w:cs="Arial Narrow"/>
                <w:sz w:val="24"/>
                <w:szCs w:val="24"/>
              </w:rPr>
              <w:t xml:space="preserve"> conform </w:t>
            </w:r>
            <w:proofErr w:type="spellStart"/>
            <w:r w:rsidRPr="005033FD">
              <w:rPr>
                <w:rFonts w:ascii="Arial Narrow" w:hAnsi="Arial Narrow" w:cs="Arial Narrow"/>
                <w:sz w:val="24"/>
                <w:szCs w:val="24"/>
              </w:rPr>
              <w:t>cerințelor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prevăzute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fiecare</w:t>
            </w:r>
            <w:proofErr w:type="spellEnd"/>
            <w:r w:rsidRPr="005033FD">
              <w:rPr>
                <w:rFonts w:ascii="Arial Narrow" w:hAnsi="Arial Narrow" w:cs="Arial Narrow"/>
                <w:sz w:val="24"/>
                <w:szCs w:val="24"/>
              </w:rPr>
              <w:t xml:space="preserve"> lot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parte</w:t>
            </w:r>
            <w:proofErr w:type="spellEnd"/>
            <w:r w:rsidRPr="005033FD">
              <w:rPr>
                <w:rFonts w:ascii="Arial Narrow" w:hAnsi="Arial Narrow" w:cs="Arial Narrow"/>
                <w:sz w:val="24"/>
                <w:szCs w:val="24"/>
              </w:rPr>
              <w:t xml:space="preserve">, precum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toate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loturile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inclusiv</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înlocuirea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personalului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caz</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absență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sau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indisponibilitate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a </w:t>
            </w:r>
            <w:proofErr w:type="spellStart"/>
            <w:r w:rsidRPr="005033FD">
              <w:rPr>
                <w:rFonts w:ascii="Arial Narrow" w:hAnsi="Arial Narrow" w:cs="Arial Narrow"/>
                <w:sz w:val="24"/>
                <w:szCs w:val="24"/>
              </w:rPr>
              <w:t>furniza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servicii</w:t>
            </w:r>
            <w:proofErr w:type="spellEnd"/>
            <w:r w:rsidRPr="005033FD">
              <w:rPr>
                <w:rFonts w:ascii="Arial Narrow" w:hAnsi="Arial Narrow" w:cs="Arial Narrow"/>
                <w:sz w:val="24"/>
                <w:szCs w:val="24"/>
              </w:rPr>
              <w:t xml:space="preserve"> conform </w:t>
            </w:r>
            <w:proofErr w:type="spellStart"/>
            <w:r w:rsidRPr="005033FD">
              <w:rPr>
                <w:rFonts w:ascii="Arial Narrow" w:hAnsi="Arial Narrow" w:cs="Arial Narrow"/>
                <w:sz w:val="24"/>
                <w:szCs w:val="24"/>
              </w:rPr>
              <w:t>cerințelor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caietului</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sarcini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propunerii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tehnice</w:t>
            </w:r>
            <w:proofErr w:type="spellEnd"/>
            <w:r w:rsidRPr="005033FD">
              <w:rPr>
                <w:rFonts w:ascii="Arial Narrow" w:hAnsi="Arial Narrow" w:cs="Arial Narrow"/>
                <w:sz w:val="24"/>
                <w:szCs w:val="24"/>
              </w:rPr>
              <w:t>.</w:t>
            </w:r>
          </w:p>
          <w:p w14:paraId="1353EF3E" w14:textId="14D46B1B" w:rsidR="00751E51" w:rsidRPr="005033FD" w:rsidRDefault="00751E51" w:rsidP="00751E51">
            <w:pPr>
              <w:spacing w:after="0" w:line="240" w:lineRule="auto"/>
              <w:jc w:val="both"/>
            </w:pPr>
          </w:p>
        </w:tc>
        <w:tc>
          <w:tcPr>
            <w:tcW w:w="8079" w:type="dxa"/>
            <w:tcMar>
              <w:top w:w="0" w:type="dxa"/>
              <w:left w:w="115" w:type="dxa"/>
              <w:bottom w:w="0" w:type="dxa"/>
              <w:right w:w="115" w:type="dxa"/>
            </w:tcMar>
          </w:tcPr>
          <w:p w14:paraId="160DEA67" w14:textId="77777777" w:rsidR="00751E51" w:rsidRPr="005033FD" w:rsidRDefault="00751E51" w:rsidP="00751E51">
            <w:pPr>
              <w:spacing w:after="0" w:line="240" w:lineRule="auto"/>
              <w:jc w:val="both"/>
              <w:rPr>
                <w:rFonts w:ascii="Arial Narrow" w:eastAsia="Times New Roman" w:hAnsi="Arial Narrow" w:cs="Arial"/>
                <w:lang w:val="ro-RO"/>
              </w:rPr>
            </w:pPr>
          </w:p>
        </w:tc>
      </w:tr>
      <w:tr w:rsidR="005033FD" w:rsidRPr="005033FD" w14:paraId="762C760A" w14:textId="77777777" w:rsidTr="00A816EA">
        <w:trPr>
          <w:tblCellSpacing w:w="0" w:type="dxa"/>
        </w:trPr>
        <w:tc>
          <w:tcPr>
            <w:tcW w:w="7922" w:type="dxa"/>
            <w:gridSpan w:val="2"/>
            <w:tcMar>
              <w:top w:w="0" w:type="dxa"/>
              <w:left w:w="115" w:type="dxa"/>
              <w:bottom w:w="0" w:type="dxa"/>
              <w:right w:w="115" w:type="dxa"/>
            </w:tcMar>
          </w:tcPr>
          <w:p w14:paraId="38A64EB4" w14:textId="77777777" w:rsidR="00751E51" w:rsidRPr="005033FD" w:rsidRDefault="00751E51" w:rsidP="00751E51">
            <w:pPr>
              <w:shd w:val="clear" w:color="auto" w:fill="FFFFFF"/>
              <w:spacing w:after="0" w:line="240" w:lineRule="auto"/>
              <w:jc w:val="both"/>
              <w:rPr>
                <w:rFonts w:ascii="Arial Narrow" w:eastAsia="Times New Roman" w:hAnsi="Arial Narrow" w:cs="Times New Roman"/>
                <w:sz w:val="24"/>
                <w:szCs w:val="24"/>
                <w:lang w:val="ro-RO"/>
              </w:rPr>
            </w:pPr>
            <w:r w:rsidRPr="005033FD">
              <w:rPr>
                <w:rFonts w:ascii="Arial Narrow" w:eastAsia="Times New Roman" w:hAnsi="Arial Narrow" w:cs="Times New Roman"/>
                <w:sz w:val="24"/>
                <w:szCs w:val="24"/>
                <w:lang w:val="ro-RO"/>
              </w:rPr>
              <w:t>Alte cerințe legate de personalul direct implicat în prestarea serviciilor</w:t>
            </w:r>
          </w:p>
          <w:p w14:paraId="5F263212" w14:textId="77777777" w:rsidR="00751E51" w:rsidRPr="005033FD" w:rsidRDefault="00751E51" w:rsidP="00751E51">
            <w:pPr>
              <w:spacing w:after="0" w:line="240" w:lineRule="auto"/>
              <w:jc w:val="both"/>
              <w:rPr>
                <w:rFonts w:ascii="Arial Narrow" w:hAnsi="Arial Narrow"/>
                <w:lang w:val="ro-RO"/>
              </w:rPr>
            </w:pPr>
            <w:r w:rsidRPr="005033FD">
              <w:rPr>
                <w:rFonts w:ascii="Arial Narrow" w:eastAsia="Times New Roman" w:hAnsi="Arial Narrow" w:cs="Times New Roman"/>
                <w:sz w:val="24"/>
                <w:szCs w:val="24"/>
                <w:lang w:val="ro-RO"/>
              </w:rPr>
              <w:lastRenderedPageBreak/>
              <w:t xml:space="preserve">a. </w:t>
            </w:r>
            <w:r w:rsidRPr="005033FD">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575BBED8" w14:textId="77777777" w:rsidR="00751E51" w:rsidRPr="005033FD" w:rsidRDefault="00751E51" w:rsidP="00751E51">
            <w:pPr>
              <w:spacing w:after="0" w:line="240" w:lineRule="auto"/>
              <w:jc w:val="both"/>
              <w:rPr>
                <w:rFonts w:ascii="Arial Narrow" w:hAnsi="Arial Narrow"/>
                <w:lang w:val="ro-RO"/>
              </w:rPr>
            </w:pPr>
            <w:r w:rsidRPr="005033FD">
              <w:rPr>
                <w:rStyle w:val="Strong"/>
                <w:rFonts w:ascii="Arial Narrow" w:hAnsi="Arial Narrow" w:cs="Arial Narrow"/>
                <w:b w:val="0"/>
                <w:bCs w:val="0"/>
                <w:sz w:val="24"/>
                <w:szCs w:val="24"/>
                <w:lang w:val="ro-RO"/>
              </w:rPr>
              <w:t>b</w:t>
            </w:r>
            <w:r w:rsidRPr="005033FD">
              <w:rPr>
                <w:rStyle w:val="Strong"/>
                <w:lang w:val="ro-RO"/>
              </w:rPr>
              <w:t>.</w:t>
            </w:r>
            <w:r w:rsidRPr="005033FD">
              <w:rPr>
                <w:rStyle w:val="Strong"/>
                <w:rFonts w:ascii="Arial Narrow" w:hAnsi="Arial Narrow" w:cs="Arial Narrow"/>
                <w:b w:val="0"/>
                <w:bCs w:val="0"/>
                <w:sz w:val="24"/>
                <w:szCs w:val="24"/>
                <w:lang w:val="ro-RO"/>
              </w:rPr>
              <w:t xml:space="preserve"> 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75B54A4B" w14:textId="77777777" w:rsidR="00751E51" w:rsidRPr="005033FD" w:rsidRDefault="00751E51" w:rsidP="00751E51">
            <w:pPr>
              <w:spacing w:after="0" w:line="240" w:lineRule="auto"/>
              <w:jc w:val="both"/>
              <w:rPr>
                <w:rFonts w:ascii="Arial Narrow" w:hAnsi="Arial Narrow"/>
                <w:lang w:val="ro-RO"/>
              </w:rPr>
            </w:pPr>
            <w:r w:rsidRPr="005033FD">
              <w:rPr>
                <w:rStyle w:val="Strong"/>
                <w:rFonts w:ascii="Arial Narrow" w:hAnsi="Arial Narrow" w:cs="Arial Narrow"/>
                <w:b w:val="0"/>
                <w:bCs w:val="0"/>
                <w:sz w:val="24"/>
                <w:szCs w:val="24"/>
                <w:lang w:val="ro-RO"/>
              </w:rPr>
              <w:t>c</w:t>
            </w:r>
            <w:r w:rsidRPr="005033FD">
              <w:rPr>
                <w:rStyle w:val="Strong"/>
                <w:lang w:val="ro-RO"/>
              </w:rPr>
              <w:t>.</w:t>
            </w:r>
            <w:r w:rsidRPr="005033FD">
              <w:rPr>
                <w:rStyle w:val="Strong"/>
                <w:rFonts w:ascii="Arial Narrow" w:hAnsi="Arial Narrow" w:cs="Arial Narrow"/>
                <w:b w:val="0"/>
                <w:bCs w:val="0"/>
                <w:sz w:val="24"/>
                <w:szCs w:val="24"/>
                <w:lang w:val="ro-RO"/>
              </w:rPr>
              <w:t xml:space="preserve"> Ofertantul are obligația de a se asigura </w:t>
            </w:r>
            <w:r w:rsidRPr="005033FD">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5033FD">
              <w:rPr>
                <w:rStyle w:val="Strong"/>
                <w:rFonts w:ascii="Arial Narrow" w:hAnsi="Arial Narrow" w:cs="Arial Narrow"/>
                <w:sz w:val="24"/>
                <w:szCs w:val="24"/>
                <w:lang w:val="ro-RO"/>
              </w:rPr>
              <w:t>.;</w:t>
            </w:r>
          </w:p>
          <w:p w14:paraId="6FB57EF0" w14:textId="592D4469" w:rsidR="00751E51" w:rsidRPr="005033FD" w:rsidRDefault="00751E51" w:rsidP="00751E51">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20D3BDFE" w14:textId="77777777" w:rsidR="00751E51" w:rsidRPr="005033FD" w:rsidRDefault="00751E51" w:rsidP="00751E51">
            <w:pPr>
              <w:spacing w:after="0" w:line="240" w:lineRule="auto"/>
              <w:jc w:val="both"/>
              <w:rPr>
                <w:rFonts w:ascii="Arial Narrow" w:eastAsia="Times New Roman" w:hAnsi="Arial Narrow" w:cs="Arial"/>
                <w:lang w:val="ro-RO"/>
              </w:rPr>
            </w:pPr>
          </w:p>
        </w:tc>
      </w:tr>
      <w:tr w:rsidR="005033FD" w:rsidRPr="005033FD" w14:paraId="3715C5B7" w14:textId="77777777" w:rsidTr="00A816EA">
        <w:trPr>
          <w:tblCellSpacing w:w="0" w:type="dxa"/>
        </w:trPr>
        <w:tc>
          <w:tcPr>
            <w:tcW w:w="7922" w:type="dxa"/>
            <w:gridSpan w:val="2"/>
            <w:tcMar>
              <w:top w:w="0" w:type="dxa"/>
              <w:left w:w="115" w:type="dxa"/>
              <w:bottom w:w="0" w:type="dxa"/>
              <w:right w:w="115" w:type="dxa"/>
            </w:tcMar>
          </w:tcPr>
          <w:p w14:paraId="75E5534D" w14:textId="77777777" w:rsidR="00751E51" w:rsidRPr="005033FD" w:rsidRDefault="00751E51" w:rsidP="00751E51">
            <w:pPr>
              <w:tabs>
                <w:tab w:val="left" w:pos="1134"/>
              </w:tabs>
              <w:jc w:val="both"/>
              <w:rPr>
                <w:rFonts w:ascii="Arial Narrow" w:hAnsi="Arial Narrow" w:cs="Arial Narrow"/>
                <w:b/>
                <w:sz w:val="24"/>
                <w:szCs w:val="24"/>
                <w:lang w:val="ro-RO"/>
              </w:rPr>
            </w:pPr>
            <w:r w:rsidRPr="005033FD">
              <w:rPr>
                <w:rFonts w:ascii="Arial Narrow" w:hAnsi="Arial Narrow" w:cs="Arial Narrow"/>
                <w:b/>
                <w:sz w:val="24"/>
                <w:szCs w:val="24"/>
                <w:lang w:val="ro-RO"/>
              </w:rPr>
              <w:t>Instrumente, materiale, consumabile și soluțiile necesare, pe care Contractantul trebuie să le utilizeze efectiv în realizarea serviciilor</w:t>
            </w:r>
          </w:p>
          <w:p w14:paraId="79B99706" w14:textId="77777777" w:rsidR="00751E51" w:rsidRPr="005033FD" w:rsidRDefault="00751E51" w:rsidP="00751E51">
            <w:pPr>
              <w:spacing w:after="0" w:line="240" w:lineRule="auto"/>
              <w:jc w:val="both"/>
              <w:rPr>
                <w:rFonts w:ascii="Arial Narrow" w:hAnsi="Arial Narrow" w:cs="Arial Narrow"/>
                <w:sz w:val="24"/>
                <w:szCs w:val="24"/>
              </w:rPr>
            </w:pPr>
            <w:proofErr w:type="spellStart"/>
            <w:r w:rsidRPr="005033FD">
              <w:rPr>
                <w:rFonts w:ascii="Arial Narrow" w:hAnsi="Arial Narrow" w:cs="Arial Narrow"/>
                <w:sz w:val="24"/>
                <w:szCs w:val="24"/>
              </w:rPr>
              <w:t>Contractantul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va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asigura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realizarea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serviciilor</w:t>
            </w:r>
            <w:proofErr w:type="spellEnd"/>
            <w:r w:rsidRPr="005033FD">
              <w:rPr>
                <w:rFonts w:ascii="Arial Narrow" w:hAnsi="Arial Narrow" w:cs="Arial Narrow"/>
                <w:sz w:val="24"/>
                <w:szCs w:val="24"/>
              </w:rPr>
              <w:t xml:space="preserve">, cel </w:t>
            </w:r>
            <w:proofErr w:type="spellStart"/>
            <w:r w:rsidRPr="005033FD">
              <w:rPr>
                <w:rFonts w:ascii="Arial Narrow" w:hAnsi="Arial Narrow" w:cs="Arial Narrow"/>
                <w:sz w:val="24"/>
                <w:szCs w:val="24"/>
              </w:rPr>
              <w:t>puțin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următoarele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tipuri</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consumabile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soluții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necesare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curățenie</w:t>
            </w:r>
            <w:proofErr w:type="spellEnd"/>
            <w:r w:rsidRPr="005033FD">
              <w:rPr>
                <w:rFonts w:ascii="Arial Narrow" w:hAnsi="Arial Narrow" w:cs="Arial Narrow"/>
                <w:sz w:val="24"/>
                <w:szCs w:val="24"/>
              </w:rPr>
              <w:t xml:space="preserve">, estimate de </w:t>
            </w:r>
            <w:proofErr w:type="spellStart"/>
            <w:r w:rsidRPr="005033FD">
              <w:rPr>
                <w:rFonts w:ascii="Arial Narrow" w:hAnsi="Arial Narrow" w:cs="Arial Narrow"/>
                <w:sz w:val="24"/>
                <w:szCs w:val="24"/>
              </w:rPr>
              <w:t>Autoritatea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Contractantă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detaliate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mai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jos</w:t>
            </w:r>
            <w:proofErr w:type="spellEnd"/>
            <w:r w:rsidRPr="005033FD">
              <w:rPr>
                <w:rFonts w:ascii="Arial Narrow" w:hAnsi="Arial Narrow" w:cs="Arial Narrow"/>
                <w:sz w:val="24"/>
                <w:szCs w:val="24"/>
              </w:rPr>
              <w:t>:</w:t>
            </w:r>
          </w:p>
          <w:p w14:paraId="5FE3AA4D" w14:textId="77777777" w:rsidR="00751E51" w:rsidRPr="005033FD" w:rsidRDefault="00751E51" w:rsidP="00751E51">
            <w:pPr>
              <w:spacing w:after="0" w:line="240" w:lineRule="auto"/>
              <w:jc w:val="both"/>
              <w:rPr>
                <w:rFonts w:ascii="Arial Narrow" w:hAnsi="Arial Narrow" w:cs="Arial Narrow"/>
                <w:b/>
                <w:sz w:val="24"/>
                <w:szCs w:val="24"/>
                <w:u w:val="single"/>
              </w:rPr>
            </w:pPr>
            <w:r w:rsidRPr="005033FD">
              <w:rPr>
                <w:rFonts w:ascii="Arial Narrow" w:hAnsi="Arial Narrow" w:cs="Arial Narrow"/>
                <w:b/>
                <w:sz w:val="24"/>
                <w:szCs w:val="24"/>
                <w:u w:val="single"/>
              </w:rPr>
              <w:t xml:space="preserve">A) </w:t>
            </w:r>
            <w:proofErr w:type="spellStart"/>
            <w:r w:rsidRPr="005033FD">
              <w:rPr>
                <w:rFonts w:ascii="Arial Narrow" w:hAnsi="Arial Narrow" w:cs="Arial Narrow"/>
                <w:b/>
                <w:sz w:val="24"/>
                <w:szCs w:val="24"/>
                <w:u w:val="single"/>
              </w:rPr>
              <w:t>Cerinţe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tehnice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minime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obligatorii</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privind</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consumabilele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ce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vor</w:t>
            </w:r>
            <w:proofErr w:type="spellEnd"/>
            <w:r w:rsidRPr="005033FD">
              <w:rPr>
                <w:rFonts w:ascii="Arial Narrow" w:hAnsi="Arial Narrow" w:cs="Arial Narrow"/>
                <w:b/>
                <w:sz w:val="24"/>
                <w:szCs w:val="24"/>
                <w:u w:val="single"/>
              </w:rPr>
              <w:t xml:space="preserve"> fi </w:t>
            </w:r>
            <w:proofErr w:type="spellStart"/>
            <w:r w:rsidRPr="005033FD">
              <w:rPr>
                <w:rFonts w:ascii="Arial Narrow" w:hAnsi="Arial Narrow" w:cs="Arial Narrow"/>
                <w:b/>
                <w:sz w:val="24"/>
                <w:szCs w:val="24"/>
                <w:u w:val="single"/>
              </w:rPr>
              <w:t>distribuite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pentru</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grupurile</w:t>
            </w:r>
            <w:proofErr w:type="spellEnd"/>
            <w:r w:rsidRPr="005033FD">
              <w:rPr>
                <w:rFonts w:ascii="Arial Narrow" w:hAnsi="Arial Narrow" w:cs="Arial Narrow"/>
                <w:b/>
                <w:sz w:val="24"/>
                <w:szCs w:val="24"/>
                <w:u w:val="single"/>
              </w:rPr>
              <w:t xml:space="preserve"> </w:t>
            </w:r>
            <w:proofErr w:type="spellStart"/>
            <w:r w:rsidRPr="005033FD">
              <w:rPr>
                <w:rFonts w:ascii="Arial Narrow" w:hAnsi="Arial Narrow" w:cs="Arial Narrow"/>
                <w:b/>
                <w:sz w:val="24"/>
                <w:szCs w:val="24"/>
                <w:u w:val="single"/>
              </w:rPr>
              <w:t>sanitare</w:t>
            </w:r>
            <w:proofErr w:type="spellEnd"/>
            <w:r w:rsidRPr="005033FD">
              <w:rPr>
                <w:rFonts w:ascii="Arial Narrow" w:hAnsi="Arial Narrow" w:cs="Arial Narrow"/>
                <w:b/>
                <w:sz w:val="24"/>
                <w:szCs w:val="24"/>
                <w:u w:val="single"/>
              </w:rPr>
              <w:t>:</w:t>
            </w:r>
          </w:p>
          <w:p w14:paraId="3C09462E" w14:textId="77777777" w:rsidR="00751E51" w:rsidRPr="005033FD" w:rsidRDefault="00751E51" w:rsidP="00751E51">
            <w:pPr>
              <w:spacing w:after="0" w:line="240" w:lineRule="auto"/>
              <w:jc w:val="both"/>
            </w:pPr>
          </w:p>
          <w:p w14:paraId="4AD6365D" w14:textId="77777777" w:rsidR="00751E51" w:rsidRPr="005033FD" w:rsidRDefault="00751E51" w:rsidP="00751E51">
            <w:pPr>
              <w:spacing w:after="0" w:line="240" w:lineRule="auto"/>
              <w:jc w:val="both"/>
              <w:rPr>
                <w:rFonts w:ascii="Arial Narrow" w:hAnsi="Arial Narrow" w:cs="Arial Narrow"/>
                <w:sz w:val="24"/>
                <w:szCs w:val="24"/>
              </w:rPr>
            </w:pP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buna </w:t>
            </w:r>
            <w:proofErr w:type="spellStart"/>
            <w:r w:rsidRPr="005033FD">
              <w:rPr>
                <w:rFonts w:ascii="Arial Narrow" w:hAnsi="Arial Narrow" w:cs="Arial Narrow"/>
                <w:sz w:val="24"/>
                <w:szCs w:val="24"/>
              </w:rPr>
              <w:t>desfășurare</w:t>
            </w:r>
            <w:proofErr w:type="spellEnd"/>
            <w:r w:rsidRPr="005033FD">
              <w:rPr>
                <w:rFonts w:ascii="Arial Narrow" w:hAnsi="Arial Narrow" w:cs="Arial Narrow"/>
                <w:sz w:val="24"/>
                <w:szCs w:val="24"/>
              </w:rPr>
              <w:t xml:space="preserve"> </w:t>
            </w:r>
            <w:proofErr w:type="gramStart"/>
            <w:r w:rsidRPr="005033FD">
              <w:rPr>
                <w:rFonts w:ascii="Arial Narrow" w:hAnsi="Arial Narrow" w:cs="Arial Narrow"/>
                <w:sz w:val="24"/>
                <w:szCs w:val="24"/>
              </w:rPr>
              <w:t>a</w:t>
            </w:r>
            <w:proofErr w:type="gram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activității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prestatorul</w:t>
            </w:r>
            <w:proofErr w:type="spellEnd"/>
            <w:r w:rsidRPr="005033FD">
              <w:rPr>
                <w:rFonts w:ascii="Arial Narrow" w:hAnsi="Arial Narrow" w:cs="Arial Narrow"/>
                <w:sz w:val="24"/>
                <w:szCs w:val="24"/>
              </w:rPr>
              <w:t xml:space="preserve"> are </w:t>
            </w:r>
            <w:proofErr w:type="spellStart"/>
            <w:r w:rsidRPr="005033FD">
              <w:rPr>
                <w:rFonts w:ascii="Arial Narrow" w:hAnsi="Arial Narrow" w:cs="Arial Narrow"/>
                <w:sz w:val="24"/>
                <w:szCs w:val="24"/>
              </w:rPr>
              <w:t>obligația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folosirii</w:t>
            </w:r>
            <w:proofErr w:type="spellEnd"/>
            <w:r w:rsidRPr="005033FD">
              <w:rPr>
                <w:rFonts w:ascii="Arial Narrow" w:hAnsi="Arial Narrow" w:cs="Arial Narrow"/>
                <w:sz w:val="24"/>
                <w:szCs w:val="24"/>
              </w:rPr>
              <w:t xml:space="preserve"> cel </w:t>
            </w:r>
            <w:proofErr w:type="spellStart"/>
            <w:r w:rsidRPr="005033FD">
              <w:rPr>
                <w:rFonts w:ascii="Arial Narrow" w:hAnsi="Arial Narrow" w:cs="Arial Narrow"/>
                <w:sz w:val="24"/>
                <w:szCs w:val="24"/>
              </w:rPr>
              <w:t>puțin</w:t>
            </w:r>
            <w:proofErr w:type="spellEnd"/>
            <w:r w:rsidRPr="005033FD">
              <w:rPr>
                <w:rFonts w:ascii="Arial Narrow" w:hAnsi="Arial Narrow" w:cs="Arial Narrow"/>
                <w:sz w:val="24"/>
                <w:szCs w:val="24"/>
              </w:rPr>
              <w:t xml:space="preserve"> a </w:t>
            </w:r>
            <w:proofErr w:type="spellStart"/>
            <w:r w:rsidRPr="005033FD">
              <w:rPr>
                <w:rFonts w:ascii="Arial Narrow" w:hAnsi="Arial Narrow" w:cs="Arial Narrow"/>
                <w:sz w:val="24"/>
                <w:szCs w:val="24"/>
              </w:rPr>
              <w:t>următoarelor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produse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materiale</w:t>
            </w:r>
            <w:proofErr w:type="spellEnd"/>
            <w:r w:rsidRPr="005033FD">
              <w:rPr>
                <w:rFonts w:ascii="Arial Narrow" w:hAnsi="Arial Narrow" w:cs="Arial Narrow"/>
                <w:sz w:val="24"/>
                <w:szCs w:val="24"/>
              </w:rPr>
              <w:t>:</w:t>
            </w:r>
          </w:p>
          <w:p w14:paraId="16F07DF5" w14:textId="77777777" w:rsidR="00751E51" w:rsidRPr="005033FD" w:rsidRDefault="00751E51" w:rsidP="00751E51">
            <w:pPr>
              <w:spacing w:after="0" w:line="240" w:lineRule="auto"/>
              <w:jc w:val="both"/>
              <w:rPr>
                <w:rFonts w:ascii="Arial Narrow" w:hAnsi="Arial Narrow" w:cs="Arial Narrow"/>
                <w:sz w:val="24"/>
                <w:szCs w:val="24"/>
              </w:rPr>
            </w:pPr>
          </w:p>
          <w:p w14:paraId="231CD043" w14:textId="77777777" w:rsidR="00751E5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b/>
                <w:bCs/>
                <w:lang w:val="ro-RO"/>
              </w:rPr>
              <w:t xml:space="preserve">1. </w:t>
            </w:r>
            <w:proofErr w:type="spellStart"/>
            <w:r w:rsidRPr="005033FD">
              <w:rPr>
                <w:rFonts w:ascii="Arial Narrow" w:hAnsi="Arial Narrow" w:cs="Arial Narrow"/>
                <w:b/>
                <w:bCs/>
                <w:sz w:val="24"/>
                <w:szCs w:val="24"/>
              </w:rPr>
              <w:t>hârtia</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igienică</w:t>
            </w:r>
            <w:proofErr w:type="spellEnd"/>
            <w:r w:rsidRPr="005033FD">
              <w:rPr>
                <w:rFonts w:ascii="Arial Narrow" w:hAnsi="Arial Narrow" w:cs="Arial Narrow"/>
                <w:sz w:val="24"/>
                <w:szCs w:val="24"/>
              </w:rPr>
              <w:t xml:space="preserve"> - 2 </w:t>
            </w:r>
            <w:proofErr w:type="spellStart"/>
            <w:r w:rsidRPr="005033FD">
              <w:rPr>
                <w:rFonts w:ascii="Arial Narrow" w:hAnsi="Arial Narrow" w:cs="Arial Narrow"/>
                <w:sz w:val="24"/>
                <w:szCs w:val="24"/>
              </w:rPr>
              <w:t>straturi</w:t>
            </w:r>
            <w:proofErr w:type="spellEnd"/>
            <w:r w:rsidRPr="005033FD">
              <w:rPr>
                <w:rFonts w:ascii="Arial Narrow" w:hAnsi="Arial Narrow" w:cs="Arial Narrow"/>
                <w:sz w:val="24"/>
                <w:szCs w:val="24"/>
              </w:rPr>
              <w:t>, 16,5 g/</w:t>
            </w:r>
            <w:proofErr w:type="spellStart"/>
            <w:proofErr w:type="gramStart"/>
            <w:r w:rsidRPr="005033FD">
              <w:rPr>
                <w:rFonts w:ascii="Arial Narrow" w:hAnsi="Arial Narrow" w:cs="Arial Narrow"/>
                <w:sz w:val="24"/>
                <w:szCs w:val="24"/>
              </w:rPr>
              <w:t>mp</w:t>
            </w:r>
            <w:proofErr w:type="spellEnd"/>
            <w:r w:rsidRPr="005033FD">
              <w:rPr>
                <w:rFonts w:ascii="Arial Narrow" w:hAnsi="Arial Narrow" w:cs="Arial Narrow"/>
                <w:sz w:val="24"/>
                <w:szCs w:val="24"/>
              </w:rPr>
              <w:t>./</w:t>
            </w:r>
            <w:proofErr w:type="spellStart"/>
            <w:proofErr w:type="gramEnd"/>
            <w:r w:rsidRPr="005033FD">
              <w:rPr>
                <w:rFonts w:ascii="Arial Narrow" w:hAnsi="Arial Narrow" w:cs="Arial Narrow"/>
                <w:sz w:val="24"/>
                <w:szCs w:val="24"/>
              </w:rPr>
              <w:t>strat</w:t>
            </w:r>
            <w:proofErr w:type="spellEnd"/>
            <w:r w:rsidRPr="005033FD">
              <w:rPr>
                <w:rFonts w:ascii="Arial Narrow" w:hAnsi="Arial Narrow" w:cs="Arial Narrow"/>
                <w:sz w:val="24"/>
                <w:szCs w:val="24"/>
              </w:rPr>
              <w:t xml:space="preserve"> ±5%, minim 100 </w:t>
            </w:r>
            <w:proofErr w:type="spellStart"/>
            <w:r w:rsidRPr="005033FD">
              <w:rPr>
                <w:rFonts w:ascii="Arial Narrow" w:hAnsi="Arial Narrow" w:cs="Arial Narrow"/>
                <w:sz w:val="24"/>
                <w:szCs w:val="24"/>
              </w:rPr>
              <w:t>foi</w:t>
            </w:r>
            <w:proofErr w:type="spellEnd"/>
            <w:r w:rsidRPr="005033FD">
              <w:rPr>
                <w:rFonts w:ascii="Arial Narrow" w:hAnsi="Arial Narrow" w:cs="Arial Narrow"/>
                <w:sz w:val="24"/>
                <w:szCs w:val="24"/>
              </w:rPr>
              <w:t>/</w:t>
            </w:r>
            <w:proofErr w:type="spellStart"/>
            <w:r w:rsidRPr="005033FD">
              <w:rPr>
                <w:rFonts w:ascii="Arial Narrow" w:hAnsi="Arial Narrow" w:cs="Arial Narrow"/>
                <w:sz w:val="24"/>
                <w:szCs w:val="24"/>
              </w:rPr>
              <w:t>rolă</w:t>
            </w:r>
            <w:proofErr w:type="spellEnd"/>
            <w:r w:rsidRPr="005033FD">
              <w:rPr>
                <w:rFonts w:ascii="Arial Narrow" w:hAnsi="Arial Narrow" w:cs="Arial Narrow"/>
                <w:sz w:val="24"/>
                <w:szCs w:val="24"/>
              </w:rPr>
              <w:t xml:space="preserve">, format </w:t>
            </w:r>
            <w:proofErr w:type="spellStart"/>
            <w:r w:rsidRPr="005033FD">
              <w:rPr>
                <w:rFonts w:ascii="Arial Narrow" w:hAnsi="Arial Narrow" w:cs="Arial Narrow"/>
                <w:sz w:val="24"/>
                <w:szCs w:val="24"/>
              </w:rPr>
              <w:t>foaie</w:t>
            </w:r>
            <w:proofErr w:type="spellEnd"/>
            <w:r w:rsidRPr="005033FD">
              <w:rPr>
                <w:rFonts w:ascii="Arial Narrow" w:hAnsi="Arial Narrow" w:cs="Arial Narrow"/>
                <w:sz w:val="24"/>
                <w:szCs w:val="24"/>
              </w:rPr>
              <w:t xml:space="preserve"> minim 12 cm x 9 cm.  </w:t>
            </w:r>
          </w:p>
          <w:p w14:paraId="236E4CEB" w14:textId="77777777" w:rsidR="00751E51" w:rsidRPr="005033FD" w:rsidRDefault="00751E51" w:rsidP="00751E51">
            <w:pPr>
              <w:spacing w:after="0" w:line="240" w:lineRule="auto"/>
              <w:jc w:val="both"/>
              <w:rPr>
                <w:rFonts w:ascii="Arial Narrow" w:hAnsi="Arial Narrow"/>
                <w:i/>
                <w:iCs/>
                <w:sz w:val="24"/>
                <w:szCs w:val="24"/>
              </w:rPr>
            </w:pPr>
            <w:r w:rsidRPr="005033FD">
              <w:rPr>
                <w:rFonts w:ascii="Arial Narrow" w:hAnsi="Arial Narrow"/>
                <w:i/>
                <w:iCs/>
                <w:sz w:val="24"/>
                <w:szCs w:val="24"/>
              </w:rPr>
              <w:t>(</w:t>
            </w:r>
            <w:proofErr w:type="spellStart"/>
            <w:r w:rsidRPr="005033FD">
              <w:rPr>
                <w:rFonts w:ascii="Arial Narrow" w:hAnsi="Arial Narrow"/>
                <w:i/>
                <w:iCs/>
                <w:sz w:val="24"/>
                <w:szCs w:val="24"/>
              </w:rPr>
              <w:t>Se</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va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specifica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denumirea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comercială</w:t>
            </w:r>
            <w:proofErr w:type="spellEnd"/>
            <w:r w:rsidRPr="005033FD">
              <w:rPr>
                <w:rFonts w:ascii="Arial Narrow" w:hAnsi="Arial Narrow"/>
                <w:i/>
                <w:iCs/>
                <w:sz w:val="24"/>
                <w:szCs w:val="24"/>
              </w:rPr>
              <w:t xml:space="preserve">; Se </w:t>
            </w:r>
            <w:proofErr w:type="spellStart"/>
            <w:r w:rsidRPr="005033FD">
              <w:rPr>
                <w:rFonts w:ascii="Arial Narrow" w:hAnsi="Arial Narrow"/>
                <w:i/>
                <w:iCs/>
                <w:sz w:val="24"/>
                <w:szCs w:val="24"/>
              </w:rPr>
              <w:t>va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prezenta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fișa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tehnică</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pentru</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hârtie</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igienic</w:t>
            </w:r>
            <w:proofErr w:type="spellEnd"/>
            <w:r w:rsidRPr="005033FD">
              <w:rPr>
                <w:rFonts w:ascii="Arial Narrow" w:hAnsi="Arial Narrow"/>
                <w:i/>
                <w:iCs/>
                <w:sz w:val="24"/>
                <w:szCs w:val="24"/>
                <w:lang w:val="ro-RO"/>
              </w:rPr>
              <w:t>ă</w:t>
            </w:r>
            <w:r w:rsidRPr="005033FD">
              <w:rPr>
                <w:rFonts w:ascii="Arial Narrow" w:hAnsi="Arial Narrow"/>
                <w:i/>
                <w:iCs/>
                <w:sz w:val="24"/>
                <w:szCs w:val="24"/>
              </w:rPr>
              <w:t>.)</w:t>
            </w:r>
          </w:p>
          <w:p w14:paraId="59899E26" w14:textId="77777777" w:rsidR="00751E51" w:rsidRPr="005033FD" w:rsidRDefault="00751E51" w:rsidP="00751E51">
            <w:pPr>
              <w:spacing w:after="0" w:line="240" w:lineRule="auto"/>
              <w:jc w:val="both"/>
              <w:rPr>
                <w:rFonts w:ascii="Arial Narrow" w:hAnsi="Arial Narrow"/>
                <w:i/>
                <w:iCs/>
                <w:sz w:val="24"/>
                <w:szCs w:val="24"/>
              </w:rPr>
            </w:pPr>
          </w:p>
          <w:p w14:paraId="0F84FC49" w14:textId="77777777" w:rsidR="00751E5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b/>
                <w:bCs/>
                <w:sz w:val="24"/>
                <w:szCs w:val="24"/>
              </w:rPr>
              <w:t>2.</w:t>
            </w:r>
            <w:r w:rsidRPr="005033FD">
              <w:rPr>
                <w:rFonts w:ascii="Arial Narrow" w:hAnsi="Arial Narrow" w:cs="Arial Narrow"/>
                <w:sz w:val="24"/>
                <w:szCs w:val="24"/>
              </w:rPr>
              <w:t xml:space="preserve"> </w:t>
            </w:r>
            <w:proofErr w:type="spellStart"/>
            <w:r w:rsidRPr="005033FD">
              <w:rPr>
                <w:rFonts w:ascii="Arial Narrow" w:hAnsi="Arial Narrow" w:cs="Arial Narrow"/>
                <w:b/>
                <w:bCs/>
                <w:sz w:val="24"/>
                <w:szCs w:val="24"/>
              </w:rPr>
              <w:t>hârtia</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prosop</w:t>
            </w:r>
            <w:proofErr w:type="spellEnd"/>
            <w:r w:rsidRPr="005033FD">
              <w:rPr>
                <w:rFonts w:ascii="Arial Narrow" w:hAnsi="Arial Narrow" w:cs="Arial Narrow"/>
                <w:b/>
                <w:bCs/>
                <w:sz w:val="24"/>
                <w:szCs w:val="24"/>
              </w:rPr>
              <w:t xml:space="preserve"> tip ZZ- </w:t>
            </w:r>
            <w:proofErr w:type="spellStart"/>
            <w:r w:rsidRPr="005033FD">
              <w:rPr>
                <w:rFonts w:ascii="Arial Narrow" w:hAnsi="Arial Narrow" w:cs="Arial Narrow"/>
                <w:sz w:val="24"/>
                <w:szCs w:val="24"/>
              </w:rPr>
              <w:t>Prosoapele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vor</w:t>
            </w:r>
            <w:proofErr w:type="spellEnd"/>
            <w:r w:rsidRPr="005033FD">
              <w:rPr>
                <w:rFonts w:ascii="Arial Narrow" w:hAnsi="Arial Narrow" w:cs="Arial Narrow"/>
                <w:sz w:val="24"/>
                <w:szCs w:val="24"/>
              </w:rPr>
              <w:t xml:space="preserve"> fi din </w:t>
            </w:r>
            <w:proofErr w:type="spellStart"/>
            <w:r w:rsidRPr="005033FD">
              <w:rPr>
                <w:rFonts w:ascii="Arial Narrow" w:hAnsi="Arial Narrow" w:cs="Arial Narrow"/>
                <w:sz w:val="24"/>
                <w:szCs w:val="24"/>
              </w:rPr>
              <w:t>hârtie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crep</w:t>
            </w:r>
            <w:proofErr w:type="spellEnd"/>
            <w:r w:rsidRPr="005033FD">
              <w:rPr>
                <w:rFonts w:ascii="Arial Narrow" w:hAnsi="Arial Narrow" w:cs="Arial Narrow"/>
                <w:sz w:val="24"/>
                <w:szCs w:val="24"/>
              </w:rPr>
              <w:t xml:space="preserve">, un </w:t>
            </w:r>
            <w:proofErr w:type="spellStart"/>
            <w:r w:rsidRPr="005033FD">
              <w:rPr>
                <w:rFonts w:ascii="Arial Narrow" w:hAnsi="Arial Narrow" w:cs="Arial Narrow"/>
                <w:sz w:val="24"/>
                <w:szCs w:val="24"/>
              </w:rPr>
              <w:t>strat</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pliate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intercalat</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pachete</w:t>
            </w:r>
            <w:proofErr w:type="spellEnd"/>
            <w:r w:rsidRPr="005033FD">
              <w:rPr>
                <w:rFonts w:ascii="Arial Narrow" w:hAnsi="Arial Narrow" w:cs="Arial Narrow"/>
                <w:sz w:val="24"/>
                <w:szCs w:val="24"/>
              </w:rPr>
              <w:t xml:space="preserve"> de minim 250 </w:t>
            </w:r>
            <w:proofErr w:type="spellStart"/>
            <w:r w:rsidRPr="005033FD">
              <w:rPr>
                <w:rFonts w:ascii="Arial Narrow" w:hAnsi="Arial Narrow" w:cs="Arial Narrow"/>
                <w:sz w:val="24"/>
                <w:szCs w:val="24"/>
              </w:rPr>
              <w:t>buc</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astfel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încât</w:t>
            </w:r>
            <w:proofErr w:type="spellEnd"/>
            <w:r w:rsidRPr="005033FD">
              <w:rPr>
                <w:rFonts w:ascii="Arial Narrow" w:hAnsi="Arial Narrow" w:cs="Arial Narrow"/>
                <w:sz w:val="24"/>
                <w:szCs w:val="24"/>
              </w:rPr>
              <w:t xml:space="preserve">, la </w:t>
            </w:r>
            <w:proofErr w:type="spellStart"/>
            <w:r w:rsidRPr="005033FD">
              <w:rPr>
                <w:rFonts w:ascii="Arial Narrow" w:hAnsi="Arial Narrow" w:cs="Arial Narrow"/>
                <w:sz w:val="24"/>
                <w:szCs w:val="24"/>
              </w:rPr>
              <w:t>extragerea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unui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prosop</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următorul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va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deveni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lastRenderedPageBreak/>
              <w:t>disponibil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extragerea</w:t>
            </w:r>
            <w:proofErr w:type="spellEnd"/>
            <w:r w:rsidRPr="005033FD">
              <w:rPr>
                <w:rFonts w:ascii="Arial Narrow" w:hAnsi="Arial Narrow" w:cs="Arial Narrow"/>
                <w:sz w:val="24"/>
                <w:szCs w:val="24"/>
              </w:rPr>
              <w:t xml:space="preserve"> din dispenser, </w:t>
            </w:r>
            <w:proofErr w:type="spellStart"/>
            <w:r w:rsidRPr="005033FD">
              <w:rPr>
                <w:rFonts w:ascii="Arial Narrow" w:hAnsi="Arial Narrow" w:cs="Arial Narrow"/>
                <w:sz w:val="24"/>
                <w:szCs w:val="24"/>
              </w:rPr>
              <w:t>gramaj</w:t>
            </w:r>
            <w:proofErr w:type="spellEnd"/>
            <w:r w:rsidRPr="005033FD">
              <w:rPr>
                <w:rFonts w:ascii="Arial Narrow" w:hAnsi="Arial Narrow" w:cs="Arial Narrow"/>
                <w:sz w:val="24"/>
                <w:szCs w:val="24"/>
              </w:rPr>
              <w:t>: minim 35 gr/</w:t>
            </w:r>
            <w:proofErr w:type="spellStart"/>
            <w:proofErr w:type="gramStart"/>
            <w:r w:rsidRPr="005033FD">
              <w:rPr>
                <w:rFonts w:ascii="Arial Narrow" w:hAnsi="Arial Narrow" w:cs="Arial Narrow"/>
                <w:sz w:val="24"/>
                <w:szCs w:val="24"/>
              </w:rPr>
              <w:t>mp</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dimensiune</w:t>
            </w:r>
            <w:proofErr w:type="spellEnd"/>
            <w:proofErr w:type="gramEnd"/>
            <w:r w:rsidRPr="005033FD">
              <w:rPr>
                <w:rFonts w:ascii="Arial Narrow" w:hAnsi="Arial Narrow" w:cs="Arial Narrow"/>
                <w:sz w:val="24"/>
                <w:szCs w:val="24"/>
              </w:rPr>
              <w:t xml:space="preserve">  25/22,5 cm.± 1 cm.</w:t>
            </w:r>
          </w:p>
          <w:p w14:paraId="7BCF463F" w14:textId="77777777" w:rsidR="00751E51" w:rsidRPr="005033FD" w:rsidRDefault="00751E51" w:rsidP="00751E51">
            <w:pPr>
              <w:spacing w:after="0" w:line="240" w:lineRule="auto"/>
              <w:jc w:val="both"/>
              <w:rPr>
                <w:rFonts w:ascii="Arial Narrow" w:hAnsi="Arial Narrow"/>
                <w:i/>
                <w:iCs/>
                <w:sz w:val="24"/>
                <w:szCs w:val="24"/>
              </w:rPr>
            </w:pPr>
            <w:r w:rsidRPr="005033FD">
              <w:rPr>
                <w:rFonts w:ascii="Arial Narrow" w:hAnsi="Arial Narrow"/>
                <w:i/>
                <w:iCs/>
                <w:sz w:val="24"/>
                <w:szCs w:val="24"/>
              </w:rPr>
              <w:t>(</w:t>
            </w:r>
            <w:proofErr w:type="spellStart"/>
            <w:r w:rsidRPr="005033FD">
              <w:rPr>
                <w:rFonts w:ascii="Arial Narrow" w:hAnsi="Arial Narrow"/>
                <w:i/>
                <w:iCs/>
                <w:sz w:val="24"/>
                <w:szCs w:val="24"/>
              </w:rPr>
              <w:t>Se</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va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specifica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denumirea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comercială</w:t>
            </w:r>
            <w:proofErr w:type="spellEnd"/>
            <w:r w:rsidRPr="005033FD">
              <w:rPr>
                <w:rFonts w:ascii="Arial Narrow" w:hAnsi="Arial Narrow"/>
                <w:i/>
                <w:iCs/>
                <w:sz w:val="24"/>
                <w:szCs w:val="24"/>
              </w:rPr>
              <w:t xml:space="preserve">; Se </w:t>
            </w:r>
            <w:proofErr w:type="spellStart"/>
            <w:r w:rsidRPr="005033FD">
              <w:rPr>
                <w:rFonts w:ascii="Arial Narrow" w:hAnsi="Arial Narrow"/>
                <w:i/>
                <w:iCs/>
                <w:sz w:val="24"/>
                <w:szCs w:val="24"/>
              </w:rPr>
              <w:t>va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prezenta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fișa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tehnică</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pentru</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hârtie</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prosop</w:t>
            </w:r>
            <w:proofErr w:type="spellEnd"/>
            <w:r w:rsidRPr="005033FD">
              <w:rPr>
                <w:rFonts w:ascii="Arial Narrow" w:hAnsi="Arial Narrow"/>
                <w:i/>
                <w:iCs/>
                <w:sz w:val="24"/>
                <w:szCs w:val="24"/>
              </w:rPr>
              <w:t>.)</w:t>
            </w:r>
          </w:p>
          <w:p w14:paraId="59C6D4E6" w14:textId="77777777" w:rsidR="00751E51" w:rsidRPr="005033FD" w:rsidRDefault="00751E51" w:rsidP="00751E51">
            <w:pPr>
              <w:spacing w:after="0" w:line="240" w:lineRule="auto"/>
              <w:jc w:val="both"/>
              <w:rPr>
                <w:rFonts w:ascii="Arial Narrow" w:hAnsi="Arial Narrow"/>
                <w:i/>
                <w:iCs/>
                <w:sz w:val="24"/>
                <w:szCs w:val="24"/>
              </w:rPr>
            </w:pPr>
          </w:p>
          <w:p w14:paraId="423C5A47" w14:textId="77777777" w:rsidR="00A90D2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cs="Arial Narrow"/>
                <w:b/>
                <w:bCs/>
                <w:sz w:val="24"/>
                <w:szCs w:val="24"/>
              </w:rPr>
              <w:t xml:space="preserve">3. </w:t>
            </w:r>
            <w:proofErr w:type="spellStart"/>
            <w:r w:rsidR="00A90D21" w:rsidRPr="005033FD">
              <w:rPr>
                <w:rFonts w:ascii="Arial Narrow" w:hAnsi="Arial Narrow" w:cs="Arial Narrow"/>
                <w:b/>
                <w:bCs/>
                <w:sz w:val="24"/>
                <w:szCs w:val="24"/>
              </w:rPr>
              <w:t>hârtie</w:t>
            </w:r>
            <w:proofErr w:type="spellEnd"/>
            <w:r w:rsidR="00A90D21" w:rsidRPr="005033FD">
              <w:rPr>
                <w:rFonts w:ascii="Arial Narrow" w:hAnsi="Arial Narrow" w:cs="Arial Narrow"/>
                <w:b/>
                <w:bCs/>
                <w:sz w:val="24"/>
                <w:szCs w:val="24"/>
              </w:rPr>
              <w:t xml:space="preserve"> </w:t>
            </w:r>
            <w:proofErr w:type="spellStart"/>
            <w:r w:rsidR="00A90D21" w:rsidRPr="005033FD">
              <w:rPr>
                <w:rFonts w:ascii="Arial Narrow" w:hAnsi="Arial Narrow" w:cs="Arial Narrow"/>
                <w:b/>
                <w:bCs/>
                <w:sz w:val="24"/>
                <w:szCs w:val="24"/>
              </w:rPr>
              <w:t>prosop</w:t>
            </w:r>
            <w:proofErr w:type="spellEnd"/>
            <w:r w:rsidR="00A90D21" w:rsidRPr="005033FD">
              <w:rPr>
                <w:rFonts w:ascii="Arial Narrow" w:hAnsi="Arial Narrow" w:cs="Arial Narrow"/>
                <w:b/>
                <w:bCs/>
                <w:sz w:val="24"/>
                <w:szCs w:val="24"/>
              </w:rPr>
              <w:t xml:space="preserve"> role </w:t>
            </w:r>
            <w:proofErr w:type="spellStart"/>
            <w:r w:rsidR="00A90D21" w:rsidRPr="005033FD">
              <w:rPr>
                <w:rFonts w:ascii="Arial Narrow" w:hAnsi="Arial Narrow" w:cs="Arial Narrow"/>
                <w:b/>
                <w:bCs/>
                <w:sz w:val="24"/>
                <w:szCs w:val="24"/>
              </w:rPr>
              <w:t>pentru</w:t>
            </w:r>
            <w:proofErr w:type="spellEnd"/>
            <w:r w:rsidR="00A90D21" w:rsidRPr="005033FD">
              <w:rPr>
                <w:rFonts w:ascii="Arial Narrow" w:hAnsi="Arial Narrow" w:cs="Arial Narrow"/>
                <w:b/>
                <w:bCs/>
                <w:sz w:val="24"/>
                <w:szCs w:val="24"/>
              </w:rPr>
              <w:t xml:space="preserve"> dispenser </w:t>
            </w:r>
            <w:r w:rsidRPr="005033FD">
              <w:rPr>
                <w:rFonts w:ascii="Arial Narrow" w:hAnsi="Arial Narrow" w:cs="Arial Narrow"/>
                <w:b/>
                <w:bCs/>
                <w:sz w:val="24"/>
                <w:szCs w:val="24"/>
              </w:rPr>
              <w:t xml:space="preserve">- </w:t>
            </w:r>
            <w:r w:rsidR="00A90D21" w:rsidRPr="005033FD">
              <w:rPr>
                <w:rFonts w:ascii="Arial Narrow" w:hAnsi="Arial Narrow" w:cs="Arial Narrow"/>
                <w:sz w:val="24"/>
                <w:szCs w:val="24"/>
              </w:rPr>
              <w:t xml:space="preserve">cu </w:t>
            </w:r>
            <w:proofErr w:type="spellStart"/>
            <w:r w:rsidR="00A90D21" w:rsidRPr="005033FD">
              <w:rPr>
                <w:rFonts w:ascii="Arial Narrow" w:hAnsi="Arial Narrow" w:cs="Arial Narrow"/>
                <w:sz w:val="24"/>
                <w:szCs w:val="24"/>
              </w:rPr>
              <w:t>derulare</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centrală</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două</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straturi</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lungime</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rolă</w:t>
            </w:r>
            <w:proofErr w:type="spellEnd"/>
            <w:r w:rsidR="00A90D21" w:rsidRPr="005033FD">
              <w:rPr>
                <w:rFonts w:ascii="Arial Narrow" w:hAnsi="Arial Narrow" w:cs="Arial Narrow"/>
                <w:sz w:val="24"/>
                <w:szCs w:val="24"/>
              </w:rPr>
              <w:t xml:space="preserve">: minim 70 </w:t>
            </w:r>
            <w:proofErr w:type="spellStart"/>
            <w:r w:rsidR="00A90D21" w:rsidRPr="005033FD">
              <w:rPr>
                <w:rFonts w:ascii="Arial Narrow" w:hAnsi="Arial Narrow" w:cs="Arial Narrow"/>
                <w:sz w:val="24"/>
                <w:szCs w:val="24"/>
              </w:rPr>
              <w:t>metri</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înălțime</w:t>
            </w:r>
            <w:proofErr w:type="spellEnd"/>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rolă</w:t>
            </w:r>
            <w:proofErr w:type="spellEnd"/>
            <w:r w:rsidR="00A90D21" w:rsidRPr="005033FD">
              <w:rPr>
                <w:rFonts w:ascii="Arial Narrow" w:hAnsi="Arial Narrow" w:cs="Arial Narrow"/>
                <w:sz w:val="24"/>
                <w:szCs w:val="24"/>
              </w:rPr>
              <w:t>: 21 cm ± 2 cm.</w:t>
            </w:r>
            <w:proofErr w:type="gramStart"/>
            <w:r w:rsidR="00A90D21" w:rsidRPr="005033FD">
              <w:rPr>
                <w:rFonts w:ascii="Arial Narrow" w:hAnsi="Arial Narrow" w:cs="Arial Narrow"/>
                <w:sz w:val="24"/>
                <w:szCs w:val="24"/>
              </w:rPr>
              <w:t xml:space="preserve">,  </w:t>
            </w:r>
            <w:proofErr w:type="spellStart"/>
            <w:r w:rsidR="00A90D21" w:rsidRPr="005033FD">
              <w:rPr>
                <w:rFonts w:ascii="Arial Narrow" w:hAnsi="Arial Narrow" w:cs="Arial Narrow"/>
                <w:sz w:val="24"/>
                <w:szCs w:val="24"/>
              </w:rPr>
              <w:t>porționată</w:t>
            </w:r>
            <w:proofErr w:type="spellEnd"/>
            <w:proofErr w:type="gramEnd"/>
            <w:r w:rsidR="00A90D21" w:rsidRPr="005033FD">
              <w:rPr>
                <w:rFonts w:ascii="Arial Narrow" w:hAnsi="Arial Narrow" w:cs="Arial Narrow"/>
                <w:sz w:val="24"/>
                <w:szCs w:val="24"/>
              </w:rPr>
              <w:t xml:space="preserve">. </w:t>
            </w:r>
          </w:p>
          <w:p w14:paraId="75714FAC" w14:textId="68A94EAE" w:rsidR="00751E51" w:rsidRPr="005033FD" w:rsidRDefault="00751E51" w:rsidP="00751E51">
            <w:pPr>
              <w:spacing w:after="0" w:line="240" w:lineRule="auto"/>
              <w:jc w:val="both"/>
              <w:rPr>
                <w:rFonts w:ascii="Arial Narrow" w:hAnsi="Arial Narrow" w:cs="Arial Narrow"/>
                <w:i/>
                <w:iCs/>
                <w:sz w:val="24"/>
                <w:szCs w:val="24"/>
              </w:rPr>
            </w:pPr>
            <w:r w:rsidRPr="005033FD">
              <w:rPr>
                <w:rFonts w:cs="Arial Narrow"/>
                <w:i/>
                <w:iCs/>
                <w:sz w:val="24"/>
                <w:szCs w:val="24"/>
              </w:rPr>
              <w:t>(</w:t>
            </w:r>
            <w:proofErr w:type="spellStart"/>
            <w:r w:rsidRPr="005033FD">
              <w:rPr>
                <w:rFonts w:ascii="Arial Narrow" w:hAnsi="Arial Narrow"/>
                <w:i/>
                <w:iCs/>
                <w:sz w:val="24"/>
                <w:szCs w:val="24"/>
              </w:rPr>
              <w:t>Se</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va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specifica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denumirea</w:t>
            </w:r>
            <w:proofErr w:type="spellEnd"/>
            <w:r w:rsidRPr="005033FD">
              <w:rPr>
                <w:rFonts w:ascii="Arial Narrow" w:hAnsi="Arial Narrow"/>
                <w:i/>
                <w:iCs/>
                <w:sz w:val="24"/>
                <w:szCs w:val="24"/>
              </w:rPr>
              <w:t xml:space="preserve"> </w:t>
            </w:r>
            <w:proofErr w:type="spellStart"/>
            <w:r w:rsidRPr="005033FD">
              <w:rPr>
                <w:rFonts w:ascii="Arial Narrow" w:hAnsi="Arial Narrow"/>
                <w:i/>
                <w:iCs/>
                <w:sz w:val="24"/>
                <w:szCs w:val="24"/>
              </w:rPr>
              <w:t>comercială</w:t>
            </w:r>
            <w:proofErr w:type="spellEnd"/>
            <w:r w:rsidRPr="005033FD">
              <w:rPr>
                <w:rFonts w:ascii="Arial Narrow" w:hAnsi="Arial Narrow"/>
                <w:i/>
                <w:iCs/>
                <w:sz w:val="24"/>
                <w:szCs w:val="24"/>
              </w:rPr>
              <w:t xml:space="preserve">; </w:t>
            </w:r>
            <w:r w:rsidRPr="005033FD">
              <w:rPr>
                <w:rFonts w:ascii="Arial Narrow" w:hAnsi="Arial Narrow" w:cs="Arial Narrow"/>
                <w:i/>
                <w:iCs/>
                <w:sz w:val="24"/>
                <w:szCs w:val="24"/>
              </w:rPr>
              <w:t xml:space="preserve">Se </w:t>
            </w:r>
            <w:proofErr w:type="spellStart"/>
            <w:r w:rsidRPr="005033FD">
              <w:rPr>
                <w:rFonts w:ascii="Arial Narrow" w:hAnsi="Arial Narrow" w:cs="Arial Narrow"/>
                <w:i/>
                <w:iCs/>
                <w:sz w:val="24"/>
                <w:szCs w:val="24"/>
              </w:rPr>
              <w:t>va</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prezenta</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fișa</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tehnică</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pentru</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hârtie</w:t>
            </w:r>
            <w:proofErr w:type="spellEnd"/>
            <w:r w:rsidRPr="005033FD">
              <w:rPr>
                <w:rFonts w:ascii="Arial Narrow" w:hAnsi="Arial Narrow" w:cs="Arial Narrow"/>
                <w:i/>
                <w:iCs/>
                <w:sz w:val="24"/>
                <w:szCs w:val="24"/>
              </w:rPr>
              <w:t xml:space="preserve"> </w:t>
            </w:r>
            <w:proofErr w:type="spellStart"/>
            <w:r w:rsidRPr="005033FD">
              <w:rPr>
                <w:rFonts w:ascii="Arial Narrow" w:hAnsi="Arial Narrow" w:cs="Arial Narrow"/>
                <w:i/>
                <w:iCs/>
                <w:sz w:val="24"/>
                <w:szCs w:val="24"/>
              </w:rPr>
              <w:t>rolă</w:t>
            </w:r>
            <w:proofErr w:type="spellEnd"/>
            <w:r w:rsidRPr="005033FD">
              <w:rPr>
                <w:rFonts w:ascii="Arial Narrow" w:hAnsi="Arial Narrow" w:cs="Arial Narrow"/>
                <w:i/>
                <w:iCs/>
                <w:sz w:val="24"/>
                <w:szCs w:val="24"/>
              </w:rPr>
              <w:t>.)</w:t>
            </w:r>
          </w:p>
          <w:p w14:paraId="141B1949" w14:textId="77777777" w:rsidR="00751E51" w:rsidRPr="005033FD" w:rsidRDefault="00751E51" w:rsidP="00751E51">
            <w:pPr>
              <w:spacing w:after="0" w:line="240" w:lineRule="auto"/>
              <w:jc w:val="both"/>
              <w:rPr>
                <w:rFonts w:ascii="Arial Narrow" w:hAnsi="Arial Narrow" w:cs="Arial Narrow"/>
                <w:i/>
                <w:iCs/>
                <w:sz w:val="24"/>
                <w:szCs w:val="24"/>
              </w:rPr>
            </w:pPr>
          </w:p>
          <w:p w14:paraId="6EA5C61B" w14:textId="73EED8A0" w:rsidR="00751E5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b/>
                <w:bCs/>
                <w:sz w:val="24"/>
                <w:szCs w:val="24"/>
                <w:lang w:val="ro-RO"/>
              </w:rPr>
              <w:t>4.</w:t>
            </w:r>
            <w:r w:rsidRPr="005033FD">
              <w:rPr>
                <w:rFonts w:ascii="Arial Narrow" w:hAnsi="Arial Narrow"/>
                <w:b/>
                <w:bCs/>
                <w:i/>
                <w:iCs/>
                <w:lang w:val="ro-RO"/>
              </w:rPr>
              <w:t xml:space="preserve"> </w:t>
            </w:r>
            <w:proofErr w:type="spellStart"/>
            <w:r w:rsidRPr="005033FD">
              <w:rPr>
                <w:rFonts w:ascii="Arial Narrow" w:hAnsi="Arial Narrow" w:cs="Arial Narrow"/>
                <w:b/>
                <w:bCs/>
                <w:sz w:val="24"/>
                <w:szCs w:val="24"/>
              </w:rPr>
              <w:t>săpun</w:t>
            </w:r>
            <w:proofErr w:type="spellEnd"/>
            <w:r w:rsidRPr="005033FD">
              <w:rPr>
                <w:rFonts w:ascii="Arial Narrow" w:hAnsi="Arial Narrow" w:cs="Arial Narrow"/>
                <w:b/>
                <w:bCs/>
                <w:sz w:val="24"/>
                <w:szCs w:val="24"/>
              </w:rPr>
              <w:t xml:space="preserve"> </w:t>
            </w:r>
            <w:proofErr w:type="spellStart"/>
            <w:r w:rsidRPr="005033FD">
              <w:rPr>
                <w:rFonts w:ascii="Arial Narrow" w:hAnsi="Arial Narrow" w:cs="Arial Narrow"/>
                <w:b/>
                <w:bCs/>
                <w:sz w:val="24"/>
                <w:szCs w:val="24"/>
              </w:rPr>
              <w:t>lichid</w:t>
            </w:r>
            <w:r w:rsidRPr="005033FD">
              <w:rPr>
                <w:rFonts w:ascii="Arial Narrow" w:hAnsi="Arial Narrow" w:cs="Arial Narrow"/>
                <w:sz w:val="24"/>
                <w:szCs w:val="24"/>
              </w:rPr>
              <w:t>-antibacterian</w:t>
            </w:r>
            <w:proofErr w:type="spellEnd"/>
            <w:r w:rsidRPr="005033FD">
              <w:rPr>
                <w:rFonts w:ascii="Arial Narrow" w:hAnsi="Arial Narrow" w:cs="Arial Narrow"/>
                <w:sz w:val="24"/>
                <w:szCs w:val="24"/>
              </w:rPr>
              <w:t xml:space="preserve">, </w:t>
            </w:r>
          </w:p>
          <w:p w14:paraId="68ADE9AD" w14:textId="77777777" w:rsidR="00751E5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cs="Arial Narrow"/>
                <w:sz w:val="24"/>
                <w:szCs w:val="24"/>
              </w:rPr>
              <w:t>-</w:t>
            </w:r>
            <w:proofErr w:type="spellStart"/>
            <w:r w:rsidRPr="005033FD">
              <w:rPr>
                <w:rFonts w:ascii="Arial Narrow" w:hAnsi="Arial Narrow" w:cs="Arial Narrow"/>
                <w:sz w:val="24"/>
                <w:szCs w:val="24"/>
              </w:rPr>
              <w:t>să</w:t>
            </w:r>
            <w:proofErr w:type="spellEnd"/>
            <w:r w:rsidRPr="005033FD">
              <w:rPr>
                <w:rFonts w:ascii="Arial Narrow" w:hAnsi="Arial Narrow" w:cs="Arial Narrow"/>
                <w:sz w:val="24"/>
                <w:szCs w:val="24"/>
              </w:rPr>
              <w:t xml:space="preserve"> nu fie toxic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personalul</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utilizator</w:t>
            </w:r>
            <w:proofErr w:type="spellEnd"/>
            <w:r w:rsidRPr="005033FD">
              <w:rPr>
                <w:rFonts w:ascii="Arial Narrow" w:hAnsi="Arial Narrow" w:cs="Arial Narrow"/>
                <w:sz w:val="24"/>
                <w:szCs w:val="24"/>
              </w:rPr>
              <w:t>,</w:t>
            </w:r>
          </w:p>
          <w:p w14:paraId="72EA7307" w14:textId="77777777" w:rsidR="00751E51" w:rsidRPr="005033FD" w:rsidRDefault="00751E51" w:rsidP="00751E51">
            <w:pPr>
              <w:spacing w:after="0" w:line="240" w:lineRule="auto"/>
              <w:jc w:val="both"/>
              <w:rPr>
                <w:rFonts w:ascii="Arial Narrow" w:hAnsi="Arial Narrow" w:cs="Arial Narrow"/>
                <w:sz w:val="24"/>
                <w:szCs w:val="24"/>
              </w:rPr>
            </w:pPr>
            <w:r w:rsidRPr="005033FD">
              <w:rPr>
                <w:rFonts w:ascii="Arial Narrow" w:hAnsi="Arial Narrow" w:cs="Arial Narrow"/>
                <w:sz w:val="24"/>
                <w:szCs w:val="24"/>
              </w:rPr>
              <w:t>-</w:t>
            </w:r>
            <w:proofErr w:type="spellStart"/>
            <w:r w:rsidRPr="005033FD">
              <w:rPr>
                <w:rFonts w:ascii="Arial Narrow" w:hAnsi="Arial Narrow" w:cs="Arial Narrow"/>
                <w:sz w:val="24"/>
                <w:szCs w:val="24"/>
              </w:rPr>
              <w:t>eticheta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produsului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privind</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compoziția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și</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instrucțiunile</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utilizare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să</w:t>
            </w:r>
            <w:proofErr w:type="spellEnd"/>
            <w:r w:rsidRPr="005033FD">
              <w:rPr>
                <w:rFonts w:ascii="Arial Narrow" w:hAnsi="Arial Narrow" w:cs="Arial Narrow"/>
                <w:sz w:val="24"/>
                <w:szCs w:val="24"/>
              </w:rPr>
              <w:t xml:space="preserve"> fie </w:t>
            </w:r>
            <w:proofErr w:type="spellStart"/>
            <w:r w:rsidRPr="005033FD">
              <w:rPr>
                <w:rFonts w:ascii="Arial Narrow" w:hAnsi="Arial Narrow" w:cs="Arial Narrow"/>
                <w:sz w:val="24"/>
                <w:szCs w:val="24"/>
              </w:rPr>
              <w:t>în</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limba</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romană</w:t>
            </w:r>
            <w:proofErr w:type="spellEnd"/>
            <w:r w:rsidRPr="005033FD">
              <w:rPr>
                <w:rFonts w:ascii="Arial Narrow" w:hAnsi="Arial Narrow" w:cs="Arial Narrow"/>
                <w:sz w:val="24"/>
                <w:szCs w:val="24"/>
              </w:rPr>
              <w:t>.</w:t>
            </w:r>
          </w:p>
          <w:p w14:paraId="274BC3F0" w14:textId="77777777" w:rsidR="00751E51" w:rsidRPr="005033FD" w:rsidRDefault="00751E51" w:rsidP="00751E51">
            <w:pPr>
              <w:tabs>
                <w:tab w:val="left" w:pos="1134"/>
              </w:tabs>
              <w:spacing w:line="240" w:lineRule="auto"/>
              <w:contextualSpacing/>
              <w:jc w:val="both"/>
              <w:rPr>
                <w:rFonts w:ascii="Arial Narrow" w:hAnsi="Arial Narrow" w:cs="Arial Narrow"/>
                <w:sz w:val="24"/>
                <w:szCs w:val="24"/>
              </w:rPr>
            </w:pPr>
            <w:r w:rsidRPr="005033FD">
              <w:rPr>
                <w:rFonts w:ascii="Arial Narrow" w:hAnsi="Arial Narrow" w:cs="Arial Narrow"/>
                <w:sz w:val="24"/>
                <w:szCs w:val="24"/>
              </w:rPr>
              <w:t>-</w:t>
            </w:r>
            <w:proofErr w:type="spellStart"/>
            <w:r w:rsidRPr="005033FD">
              <w:rPr>
                <w:rFonts w:ascii="Arial Narrow" w:hAnsi="Arial Narrow" w:cs="Arial Narrow"/>
                <w:sz w:val="24"/>
                <w:szCs w:val="24"/>
              </w:rPr>
              <w:t>ușor</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vâscos</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vâscozitate</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adaptată</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pentru</w:t>
            </w:r>
            <w:proofErr w:type="spellEnd"/>
            <w:r w:rsidRPr="005033FD">
              <w:rPr>
                <w:rFonts w:ascii="Arial Narrow" w:hAnsi="Arial Narrow" w:cs="Arial Narrow"/>
                <w:sz w:val="24"/>
                <w:szCs w:val="24"/>
              </w:rPr>
              <w:t xml:space="preserve"> </w:t>
            </w:r>
            <w:proofErr w:type="spellStart"/>
            <w:r w:rsidRPr="005033FD">
              <w:rPr>
                <w:rFonts w:ascii="Arial Narrow" w:hAnsi="Arial Narrow" w:cs="Arial Narrow"/>
                <w:sz w:val="24"/>
                <w:szCs w:val="24"/>
              </w:rPr>
              <w:t>sistemele</w:t>
            </w:r>
            <w:proofErr w:type="spellEnd"/>
            <w:r w:rsidRPr="005033FD">
              <w:rPr>
                <w:rFonts w:ascii="Arial Narrow" w:hAnsi="Arial Narrow" w:cs="Arial Narrow"/>
                <w:sz w:val="24"/>
                <w:szCs w:val="24"/>
              </w:rPr>
              <w:t xml:space="preserve"> de </w:t>
            </w:r>
            <w:proofErr w:type="spellStart"/>
            <w:r w:rsidRPr="005033FD">
              <w:rPr>
                <w:rFonts w:ascii="Arial Narrow" w:hAnsi="Arial Narrow" w:cs="Arial Narrow"/>
                <w:sz w:val="24"/>
                <w:szCs w:val="24"/>
              </w:rPr>
              <w:t>dozat</w:t>
            </w:r>
            <w:proofErr w:type="spellEnd"/>
            <w:r w:rsidRPr="005033FD">
              <w:rPr>
                <w:rFonts w:ascii="Arial Narrow" w:hAnsi="Arial Narrow" w:cs="Arial Narrow"/>
                <w:sz w:val="24"/>
                <w:szCs w:val="24"/>
              </w:rPr>
              <w:t>.</w:t>
            </w:r>
          </w:p>
          <w:p w14:paraId="20A89359" w14:textId="77777777" w:rsidR="00751E51" w:rsidRPr="005033FD" w:rsidRDefault="00751E51" w:rsidP="00751E51">
            <w:pPr>
              <w:tabs>
                <w:tab w:val="left" w:pos="1134"/>
              </w:tabs>
              <w:spacing w:line="240" w:lineRule="auto"/>
              <w:contextualSpacing/>
              <w:jc w:val="both"/>
              <w:rPr>
                <w:rFonts w:ascii="Arial Narrow" w:hAnsi="Arial Narrow"/>
                <w:i/>
                <w:iCs/>
                <w:lang w:val="ro-RO"/>
              </w:rPr>
            </w:pPr>
            <w:r w:rsidRPr="005033FD">
              <w:rPr>
                <w:rFonts w:ascii="Arial Narrow" w:hAnsi="Arial Narrow"/>
                <w:i/>
                <w:iCs/>
                <w:lang w:val="ro-RO"/>
              </w:rPr>
              <w:t>(Se va specifica denumirea comercială; Se va prezenta fișa tehnică.)</w:t>
            </w:r>
          </w:p>
          <w:p w14:paraId="248FB8A9" w14:textId="77777777" w:rsidR="00751E51" w:rsidRPr="005033FD" w:rsidRDefault="00751E51" w:rsidP="00751E51">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751E51" w:rsidRPr="005033FD" w:rsidRDefault="00751E51" w:rsidP="00751E51">
            <w:pPr>
              <w:spacing w:after="0" w:line="240" w:lineRule="auto"/>
              <w:jc w:val="both"/>
              <w:rPr>
                <w:rFonts w:ascii="Arial Narrow" w:eastAsia="Times New Roman" w:hAnsi="Arial Narrow" w:cs="Arial"/>
                <w:lang w:val="ro-RO"/>
              </w:rPr>
            </w:pPr>
          </w:p>
        </w:tc>
      </w:tr>
      <w:tr w:rsidR="005033FD" w:rsidRPr="005033FD" w14:paraId="0107D181" w14:textId="77777777" w:rsidTr="00A816EA">
        <w:trPr>
          <w:tblCellSpacing w:w="0" w:type="dxa"/>
        </w:trPr>
        <w:tc>
          <w:tcPr>
            <w:tcW w:w="7922" w:type="dxa"/>
            <w:gridSpan w:val="2"/>
            <w:tcMar>
              <w:top w:w="0" w:type="dxa"/>
              <w:left w:w="115" w:type="dxa"/>
              <w:bottom w:w="0" w:type="dxa"/>
              <w:right w:w="115" w:type="dxa"/>
            </w:tcMar>
          </w:tcPr>
          <w:p w14:paraId="71F2EE54" w14:textId="77777777" w:rsidR="00CB1DB3" w:rsidRPr="00745689" w:rsidRDefault="00CB1DB3" w:rsidP="00CB1DB3">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B)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dezinfectante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și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de </w:t>
            </w:r>
            <w:proofErr w:type="spellStart"/>
            <w:r w:rsidRPr="00745689">
              <w:rPr>
                <w:rFonts w:ascii="Arial Narrow" w:hAnsi="Arial Narrow" w:cs="Arial Narrow"/>
                <w:b/>
                <w:sz w:val="24"/>
                <w:szCs w:val="24"/>
                <w:u w:val="single"/>
              </w:rPr>
              <w:t>curățenie</w:t>
            </w:r>
            <w:proofErr w:type="spellEnd"/>
            <w:r w:rsidRPr="00745689">
              <w:rPr>
                <w:rFonts w:ascii="Arial Narrow" w:hAnsi="Arial Narrow" w:cs="Arial Narrow"/>
                <w:b/>
                <w:sz w:val="24"/>
                <w:szCs w:val="24"/>
                <w:u w:val="single"/>
              </w:rPr>
              <w:t>.</w:t>
            </w:r>
          </w:p>
          <w:p w14:paraId="0FAE0275" w14:textId="77777777" w:rsidR="00CB1DB3" w:rsidRPr="00745689" w:rsidRDefault="00CB1DB3" w:rsidP="00CB1DB3">
            <w:pPr>
              <w:spacing w:after="0" w:line="240" w:lineRule="auto"/>
              <w:jc w:val="both"/>
              <w:rPr>
                <w:rFonts w:ascii="Arial Narrow" w:hAnsi="Arial Narrow"/>
                <w:sz w:val="24"/>
                <w:szCs w:val="24"/>
              </w:rPr>
            </w:pPr>
          </w:p>
          <w:p w14:paraId="21A0F263" w14:textId="77777777" w:rsidR="00CB1DB3" w:rsidRPr="003E4A38" w:rsidRDefault="00CB1DB3" w:rsidP="00CB1DB3">
            <w:pPr>
              <w:spacing w:after="0" w:line="240" w:lineRule="auto"/>
              <w:jc w:val="both"/>
              <w:rPr>
                <w:rFonts w:ascii="Arial Narrow" w:hAnsi="Arial Narrow"/>
                <w:color w:val="000000"/>
              </w:rPr>
            </w:pPr>
            <w:r w:rsidRPr="00745689">
              <w:rPr>
                <w:rFonts w:ascii="Arial Narrow" w:hAnsi="Arial Narrow" w:cs="Arial Narrow"/>
                <w:b/>
                <w:bCs/>
                <w:i/>
                <w:iCs/>
                <w:sz w:val="24"/>
                <w:szCs w:val="24"/>
              </w:rPr>
              <w:t>1.</w:t>
            </w:r>
            <w:r w:rsidRPr="00745689">
              <w:rPr>
                <w:rFonts w:ascii="Arial Narrow" w:hAnsi="Arial Narrow" w:cs="Arial Narrow"/>
                <w:b/>
                <w:bCs/>
                <w:sz w:val="24"/>
                <w:szCs w:val="24"/>
              </w:rPr>
              <w:t xml:space="preserve"> Detergent </w:t>
            </w:r>
            <w:proofErr w:type="spellStart"/>
            <w:r w:rsidRPr="00745689">
              <w:rPr>
                <w:rFonts w:ascii="Arial Narrow" w:hAnsi="Arial Narrow" w:cs="Arial Narrow"/>
                <w:b/>
                <w:bCs/>
                <w:sz w:val="24"/>
                <w:szCs w:val="24"/>
              </w:rPr>
              <w:t>dezinfectant</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pentru</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grupurile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și</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obiectele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sanitare</w:t>
            </w:r>
            <w:proofErr w:type="spellEnd"/>
            <w:r w:rsidRPr="00745689">
              <w:rPr>
                <w:rFonts w:ascii="Arial Narrow" w:hAnsi="Arial Narrow" w:cs="Arial Narrow"/>
                <w:b/>
                <w:bCs/>
                <w:sz w:val="24"/>
                <w:szCs w:val="24"/>
              </w:rPr>
              <w:t xml:space="preserve">- </w:t>
            </w:r>
            <w:r w:rsidRPr="003E4A38">
              <w:rPr>
                <w:rFonts w:ascii="Arial Narrow" w:hAnsi="Arial Narrow"/>
                <w:color w:val="000000"/>
              </w:rPr>
              <w:t>-</w:t>
            </w:r>
            <w:r>
              <w:rPr>
                <w:rFonts w:ascii="Arial Narrow" w:hAnsi="Arial Narrow"/>
                <w:color w:val="000000"/>
              </w:rPr>
              <w:t xml:space="preserve"> </w:t>
            </w:r>
            <w:r w:rsidRPr="003E4A38">
              <w:rPr>
                <w:rFonts w:ascii="Arial Narrow" w:hAnsi="Arial Narrow"/>
                <w:color w:val="000000"/>
              </w:rPr>
              <w:t xml:space="preserve">detergent </w:t>
            </w:r>
            <w:proofErr w:type="spellStart"/>
            <w:r w:rsidRPr="003E4A38">
              <w:rPr>
                <w:rFonts w:ascii="Arial Narrow" w:hAnsi="Arial Narrow"/>
                <w:color w:val="000000"/>
              </w:rPr>
              <w:t>pentru</w:t>
            </w:r>
            <w:proofErr w:type="spellEnd"/>
            <w:r w:rsidRPr="003E4A38">
              <w:rPr>
                <w:rFonts w:ascii="Arial Narrow" w:hAnsi="Arial Narrow"/>
                <w:color w:val="000000"/>
              </w:rPr>
              <w:t xml:space="preserve"> </w:t>
            </w:r>
            <w:proofErr w:type="spellStart"/>
            <w:r w:rsidRPr="003E4A38">
              <w:rPr>
                <w:rFonts w:ascii="Arial Narrow" w:hAnsi="Arial Narrow"/>
                <w:color w:val="000000"/>
              </w:rPr>
              <w:t>suprafețe</w:t>
            </w:r>
            <w:proofErr w:type="spellEnd"/>
            <w:r w:rsidRPr="003E4A38">
              <w:rPr>
                <w:rFonts w:ascii="Arial Narrow" w:hAnsi="Arial Narrow"/>
                <w:color w:val="000000"/>
              </w:rPr>
              <w:t xml:space="preserve"> de </w:t>
            </w:r>
            <w:proofErr w:type="spellStart"/>
            <w:r w:rsidRPr="003E4A38">
              <w:rPr>
                <w:rFonts w:ascii="Arial Narrow" w:hAnsi="Arial Narrow"/>
                <w:color w:val="000000"/>
              </w:rPr>
              <w:t>lucru</w:t>
            </w:r>
            <w:proofErr w:type="spellEnd"/>
            <w:r w:rsidRPr="003E4A38">
              <w:rPr>
                <w:rFonts w:ascii="Arial Narrow" w:hAnsi="Arial Narrow"/>
                <w:color w:val="000000"/>
              </w:rPr>
              <w:t xml:space="preserve"> </w:t>
            </w:r>
            <w:proofErr w:type="spellStart"/>
            <w:r w:rsidRPr="003E4A38">
              <w:rPr>
                <w:rFonts w:ascii="Arial Narrow" w:hAnsi="Arial Narrow"/>
                <w:color w:val="000000"/>
              </w:rPr>
              <w:t>lavabile</w:t>
            </w:r>
            <w:proofErr w:type="spellEnd"/>
            <w:r w:rsidRPr="003E4A38">
              <w:rPr>
                <w:rFonts w:ascii="Arial Narrow" w:hAnsi="Arial Narrow"/>
                <w:color w:val="000000"/>
              </w:rPr>
              <w:t xml:space="preserve"> </w:t>
            </w:r>
            <w:proofErr w:type="spellStart"/>
            <w:r w:rsidRPr="003E4A38">
              <w:rPr>
                <w:rFonts w:ascii="Arial Narrow" w:hAnsi="Arial Narrow"/>
                <w:color w:val="000000"/>
              </w:rPr>
              <w:t>și</w:t>
            </w:r>
            <w:proofErr w:type="spellEnd"/>
            <w:r w:rsidRPr="003E4A38">
              <w:rPr>
                <w:rFonts w:ascii="Arial Narrow" w:hAnsi="Arial Narrow"/>
                <w:color w:val="000000"/>
              </w:rPr>
              <w:t xml:space="preserve"> vase de </w:t>
            </w:r>
            <w:proofErr w:type="spellStart"/>
            <w:r w:rsidRPr="003E4A38">
              <w:rPr>
                <w:rFonts w:ascii="Arial Narrow" w:hAnsi="Arial Narrow"/>
                <w:color w:val="000000"/>
              </w:rPr>
              <w:t>toaletă</w:t>
            </w:r>
            <w:proofErr w:type="spellEnd"/>
          </w:p>
          <w:p w14:paraId="367F7610" w14:textId="77777777" w:rsidR="00CB1DB3" w:rsidRPr="00D05D6D" w:rsidRDefault="00CB1DB3" w:rsidP="00CB1DB3">
            <w:pPr>
              <w:spacing w:after="0" w:line="240" w:lineRule="auto"/>
              <w:jc w:val="both"/>
              <w:rPr>
                <w:rFonts w:ascii="Arial Narrow" w:hAnsi="Arial Narrow" w:cs="Calibri"/>
              </w:rPr>
            </w:pPr>
            <w:r w:rsidRPr="00D05D6D">
              <w:rPr>
                <w:rFonts w:ascii="Arial Narrow" w:hAnsi="Arial Narrow"/>
              </w:rPr>
              <w:t>-</w:t>
            </w:r>
            <w:r w:rsidRPr="00D05D6D">
              <w:rPr>
                <w:rFonts w:ascii="Arial Narrow" w:hAnsi="Arial Narrow" w:cs="Arial Narrow"/>
              </w:rPr>
              <w:t xml:space="preserve"> </w:t>
            </w:r>
            <w:proofErr w:type="spellStart"/>
            <w:r w:rsidRPr="00D05D6D">
              <w:rPr>
                <w:rFonts w:ascii="Arial Narrow" w:hAnsi="Arial Narrow" w:cs="Arial Narrow"/>
              </w:rPr>
              <w:t>detergenți</w:t>
            </w:r>
            <w:proofErr w:type="spellEnd"/>
            <w:r w:rsidRPr="00D05D6D">
              <w:rPr>
                <w:rFonts w:ascii="Arial Narrow" w:hAnsi="Arial Narrow" w:cs="Arial Narrow"/>
              </w:rPr>
              <w:t xml:space="preserve"> </w:t>
            </w:r>
            <w:proofErr w:type="spellStart"/>
            <w:r w:rsidRPr="00D05D6D">
              <w:rPr>
                <w:rFonts w:ascii="Arial Narrow" w:hAnsi="Arial Narrow" w:cs="Arial Narrow"/>
              </w:rPr>
              <w:t>fără</w:t>
            </w:r>
            <w:proofErr w:type="spellEnd"/>
            <w:r w:rsidRPr="00D05D6D">
              <w:rPr>
                <w:rFonts w:ascii="Arial Narrow" w:hAnsi="Arial Narrow" w:cs="Arial Narrow"/>
              </w:rPr>
              <w:t xml:space="preserve"> </w:t>
            </w:r>
            <w:proofErr w:type="spellStart"/>
            <w:r w:rsidRPr="00D05D6D">
              <w:rPr>
                <w:rFonts w:ascii="Arial Narrow" w:hAnsi="Arial Narrow" w:cs="Arial Narrow"/>
              </w:rPr>
              <w:t>adaos</w:t>
            </w:r>
            <w:proofErr w:type="spellEnd"/>
            <w:r w:rsidRPr="00D05D6D">
              <w:rPr>
                <w:rFonts w:ascii="Arial Narrow" w:hAnsi="Arial Narrow" w:cs="Arial Narrow"/>
              </w:rPr>
              <w:t xml:space="preserve"> de </w:t>
            </w:r>
            <w:proofErr w:type="spellStart"/>
            <w:r w:rsidRPr="00D05D6D">
              <w:rPr>
                <w:rFonts w:ascii="Arial Narrow" w:hAnsi="Arial Narrow" w:cs="Arial Narrow"/>
              </w:rPr>
              <w:t>clor</w:t>
            </w:r>
            <w:proofErr w:type="spellEnd"/>
            <w:r w:rsidRPr="00D05D6D">
              <w:rPr>
                <w:rFonts w:ascii="Arial Narrow" w:hAnsi="Arial Narrow" w:cs="Arial Narrow"/>
              </w:rPr>
              <w:t xml:space="preserve"> (</w:t>
            </w:r>
            <w:proofErr w:type="spellStart"/>
            <w:r w:rsidRPr="00D05D6D">
              <w:rPr>
                <w:rFonts w:ascii="Arial Narrow" w:hAnsi="Arial Narrow" w:cs="Arial Narrow"/>
              </w:rPr>
              <w:t>produse</w:t>
            </w:r>
            <w:proofErr w:type="spellEnd"/>
            <w:r w:rsidRPr="00D05D6D">
              <w:rPr>
                <w:rFonts w:ascii="Arial Narrow" w:hAnsi="Arial Narrow" w:cs="Arial Narrow"/>
              </w:rPr>
              <w:t xml:space="preserve"> care </w:t>
            </w:r>
            <w:proofErr w:type="spellStart"/>
            <w:r w:rsidRPr="00D05D6D">
              <w:rPr>
                <w:rFonts w:ascii="Arial Narrow" w:hAnsi="Arial Narrow" w:cs="Arial Narrow"/>
              </w:rPr>
              <w:t>să</w:t>
            </w:r>
            <w:proofErr w:type="spellEnd"/>
            <w:r w:rsidRPr="00D05D6D">
              <w:rPr>
                <w:rFonts w:ascii="Arial Narrow" w:hAnsi="Arial Narrow" w:cs="Arial Narrow"/>
              </w:rPr>
              <w:t xml:space="preserve"> </w:t>
            </w:r>
            <w:proofErr w:type="spellStart"/>
            <w:r w:rsidRPr="00D05D6D">
              <w:rPr>
                <w:rFonts w:ascii="Arial Narrow" w:hAnsi="Arial Narrow" w:cs="Arial Narrow"/>
              </w:rPr>
              <w:t>conțină</w:t>
            </w:r>
            <w:proofErr w:type="spellEnd"/>
            <w:r w:rsidRPr="00D05D6D">
              <w:rPr>
                <w:rFonts w:ascii="Arial Narrow" w:hAnsi="Arial Narrow" w:cs="Arial Narrow"/>
              </w:rPr>
              <w:t xml:space="preserve"> </w:t>
            </w:r>
            <w:proofErr w:type="spellStart"/>
            <w:r w:rsidRPr="00D05D6D">
              <w:rPr>
                <w:rFonts w:ascii="Arial Narrow" w:hAnsi="Arial Narrow" w:cs="Arial Narrow"/>
              </w:rPr>
              <w:t>eticheta</w:t>
            </w:r>
            <w:proofErr w:type="spellEnd"/>
            <w:r w:rsidRPr="00D05D6D">
              <w:rPr>
                <w:rFonts w:ascii="Arial Narrow" w:hAnsi="Arial Narrow" w:cs="Arial Narrow"/>
              </w:rPr>
              <w:br/>
            </w:r>
            <w:proofErr w:type="spellStart"/>
            <w:r w:rsidRPr="00D05D6D">
              <w:rPr>
                <w:rFonts w:ascii="Arial Narrow" w:hAnsi="Arial Narrow" w:cs="Arial Narrow"/>
              </w:rPr>
              <w:t>ecologică</w:t>
            </w:r>
            <w:proofErr w:type="spellEnd"/>
            <w:r w:rsidRPr="00D05D6D">
              <w:rPr>
                <w:rFonts w:ascii="Arial Narrow" w:hAnsi="Arial Narrow" w:cs="Arial Narrow"/>
              </w:rPr>
              <w:t xml:space="preserve"> EU Ecolabel </w:t>
            </w:r>
            <w:proofErr w:type="spellStart"/>
            <w:r w:rsidRPr="00D05D6D">
              <w:rPr>
                <w:rFonts w:ascii="Arial Narrow" w:hAnsi="Arial Narrow" w:cs="Arial Narrow"/>
              </w:rPr>
              <w:t>sau</w:t>
            </w:r>
            <w:proofErr w:type="spellEnd"/>
            <w:r w:rsidRPr="00D05D6D">
              <w:rPr>
                <w:rFonts w:ascii="Arial Narrow" w:hAnsi="Arial Narrow" w:cs="Arial Narrow"/>
              </w:rPr>
              <w:t xml:space="preserve"> </w:t>
            </w:r>
            <w:proofErr w:type="spellStart"/>
            <w:r w:rsidRPr="00D05D6D">
              <w:rPr>
                <w:rFonts w:ascii="Arial Narrow" w:hAnsi="Arial Narrow" w:cs="Arial Narrow"/>
              </w:rPr>
              <w:t>echivalent</w:t>
            </w:r>
            <w:proofErr w:type="spellEnd"/>
            <w:r w:rsidRPr="00D05D6D">
              <w:rPr>
                <w:rFonts w:ascii="Arial Narrow" w:hAnsi="Arial Narrow" w:cs="Arial Narrow"/>
              </w:rPr>
              <w:t>).</w:t>
            </w:r>
          </w:p>
          <w:p w14:paraId="52E12332"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să</w:t>
            </w:r>
            <w:proofErr w:type="spellEnd"/>
            <w:r w:rsidRPr="00D05D6D">
              <w:rPr>
                <w:rFonts w:ascii="Arial Narrow" w:hAnsi="Arial Narrow" w:cs="Arial Narrow"/>
              </w:rPr>
              <w:t xml:space="preserve"> fie </w:t>
            </w:r>
            <w:proofErr w:type="spellStart"/>
            <w:r w:rsidRPr="00D05D6D">
              <w:rPr>
                <w:rFonts w:ascii="Arial Narrow" w:hAnsi="Arial Narrow" w:cs="Arial Narrow"/>
              </w:rPr>
              <w:t>prevăzuți</w:t>
            </w:r>
            <w:proofErr w:type="spellEnd"/>
            <w:r w:rsidRPr="00D05D6D">
              <w:rPr>
                <w:rFonts w:ascii="Arial Narrow" w:hAnsi="Arial Narrow" w:cs="Arial Narrow"/>
              </w:rPr>
              <w:t xml:space="preserve"> cu </w:t>
            </w:r>
            <w:proofErr w:type="spellStart"/>
            <w:r w:rsidRPr="00D05D6D">
              <w:rPr>
                <w:rFonts w:ascii="Arial Narrow" w:hAnsi="Arial Narrow" w:cs="Arial Narrow"/>
              </w:rPr>
              <w:t>instrucțiuni</w:t>
            </w:r>
            <w:proofErr w:type="spellEnd"/>
            <w:r w:rsidRPr="00D05D6D">
              <w:rPr>
                <w:rFonts w:ascii="Arial Narrow" w:hAnsi="Arial Narrow" w:cs="Arial Narrow"/>
              </w:rPr>
              <w:t xml:space="preserve"> </w:t>
            </w:r>
            <w:proofErr w:type="spellStart"/>
            <w:r w:rsidRPr="00D05D6D">
              <w:rPr>
                <w:rFonts w:ascii="Arial Narrow" w:hAnsi="Arial Narrow" w:cs="Arial Narrow"/>
              </w:rPr>
              <w:t>clare</w:t>
            </w:r>
            <w:proofErr w:type="spellEnd"/>
            <w:r w:rsidRPr="00D05D6D">
              <w:rPr>
                <w:rFonts w:ascii="Arial Narrow" w:hAnsi="Arial Narrow" w:cs="Arial Narrow"/>
              </w:rPr>
              <w:t xml:space="preserve"> de </w:t>
            </w:r>
            <w:proofErr w:type="spellStart"/>
            <w:r w:rsidRPr="00D05D6D">
              <w:rPr>
                <w:rFonts w:ascii="Arial Narrow" w:hAnsi="Arial Narrow" w:cs="Arial Narrow"/>
              </w:rPr>
              <w:t>dozare</w:t>
            </w:r>
            <w:proofErr w:type="spellEnd"/>
          </w:p>
          <w:p w14:paraId="221017C6"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ambalaj</w:t>
            </w:r>
            <w:proofErr w:type="spellEnd"/>
            <w:r w:rsidRPr="00D05D6D">
              <w:rPr>
                <w:rFonts w:ascii="Arial Narrow" w:hAnsi="Arial Narrow" w:cs="Arial Narrow"/>
              </w:rPr>
              <w:t xml:space="preserve"> </w:t>
            </w:r>
            <w:proofErr w:type="spellStart"/>
            <w:r w:rsidRPr="00D05D6D">
              <w:rPr>
                <w:rFonts w:ascii="Arial Narrow" w:hAnsi="Arial Narrow" w:cs="Arial Narrow"/>
              </w:rPr>
              <w:t>obținut</w:t>
            </w:r>
            <w:proofErr w:type="spellEnd"/>
            <w:r w:rsidRPr="00D05D6D">
              <w:rPr>
                <w:rFonts w:ascii="Arial Narrow" w:hAnsi="Arial Narrow" w:cs="Arial Narrow"/>
              </w:rPr>
              <w:t xml:space="preserve"> din material </w:t>
            </w:r>
            <w:proofErr w:type="spellStart"/>
            <w:r w:rsidRPr="00D05D6D">
              <w:rPr>
                <w:rFonts w:ascii="Arial Narrow" w:hAnsi="Arial Narrow" w:cs="Arial Narrow"/>
              </w:rPr>
              <w:t>reciclat</w:t>
            </w:r>
            <w:proofErr w:type="spellEnd"/>
            <w:r w:rsidRPr="00D05D6D">
              <w:rPr>
                <w:rFonts w:ascii="Arial Narrow" w:hAnsi="Arial Narrow" w:cs="Arial Narrow"/>
              </w:rPr>
              <w:t xml:space="preserve"> </w:t>
            </w:r>
            <w:proofErr w:type="spellStart"/>
            <w:r w:rsidRPr="00D05D6D">
              <w:rPr>
                <w:rFonts w:ascii="Arial Narrow" w:hAnsi="Arial Narrow" w:cs="Arial Narrow"/>
              </w:rPr>
              <w:t>în</w:t>
            </w:r>
            <w:proofErr w:type="spellEnd"/>
            <w:r w:rsidRPr="00D05D6D">
              <w:rPr>
                <w:rFonts w:ascii="Arial Narrow" w:hAnsi="Arial Narrow" w:cs="Arial Narrow"/>
              </w:rPr>
              <w:t xml:space="preserve"> </w:t>
            </w:r>
            <w:proofErr w:type="spellStart"/>
            <w:r w:rsidRPr="00D05D6D">
              <w:rPr>
                <w:rFonts w:ascii="Arial Narrow" w:hAnsi="Arial Narrow" w:cs="Arial Narrow"/>
              </w:rPr>
              <w:t>proporție</w:t>
            </w:r>
            <w:proofErr w:type="spellEnd"/>
            <w:r w:rsidRPr="00D05D6D">
              <w:rPr>
                <w:rFonts w:ascii="Arial Narrow" w:hAnsi="Arial Narrow" w:cs="Arial Narrow"/>
              </w:rPr>
              <w:t xml:space="preserve"> de cel </w:t>
            </w:r>
            <w:proofErr w:type="spellStart"/>
            <w:r w:rsidRPr="00D05D6D">
              <w:rPr>
                <w:rFonts w:ascii="Arial Narrow" w:hAnsi="Arial Narrow" w:cs="Arial Narrow"/>
              </w:rPr>
              <w:t>puțin</w:t>
            </w:r>
            <w:proofErr w:type="spellEnd"/>
            <w:r w:rsidRPr="00D05D6D">
              <w:rPr>
                <w:rFonts w:ascii="Arial Narrow" w:hAnsi="Arial Narrow" w:cs="Arial Narrow"/>
              </w:rPr>
              <w:t xml:space="preserve"> 50%</w:t>
            </w:r>
          </w:p>
          <w:p w14:paraId="5E6CBBE7" w14:textId="77777777" w:rsidR="00CB1DB3" w:rsidRPr="00D05D6D" w:rsidRDefault="00CB1DB3" w:rsidP="00CB1DB3">
            <w:pPr>
              <w:spacing w:after="0" w:line="240" w:lineRule="auto"/>
              <w:jc w:val="both"/>
              <w:rPr>
                <w:rFonts w:ascii="Arial Narrow" w:hAnsi="Arial Narrow" w:cs="Arial Narrow"/>
              </w:rPr>
            </w:pPr>
          </w:p>
          <w:p w14:paraId="0C7176DF" w14:textId="77777777" w:rsidR="00CB1DB3" w:rsidRPr="00D05D6D" w:rsidRDefault="00CB1DB3" w:rsidP="00CB1DB3">
            <w:pPr>
              <w:spacing w:after="0" w:line="240" w:lineRule="auto"/>
              <w:jc w:val="both"/>
              <w:rPr>
                <w:rFonts w:ascii="Arial Narrow" w:hAnsi="Arial Narrow"/>
                <w:i/>
                <w:iCs/>
              </w:rPr>
            </w:pPr>
            <w:r w:rsidRPr="00D05D6D">
              <w:rPr>
                <w:rFonts w:ascii="Arial Narrow" w:hAnsi="Arial Narrow" w:cs="Arial Narrow"/>
                <w:b/>
                <w:bCs/>
                <w:i/>
                <w:iCs/>
                <w:sz w:val="24"/>
                <w:szCs w:val="24"/>
              </w:rPr>
              <w:t>(</w:t>
            </w: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specifica</w:t>
            </w:r>
            <w:proofErr w:type="spellEnd"/>
            <w:r w:rsidRPr="00D05D6D">
              <w:rPr>
                <w:rFonts w:ascii="Arial Narrow" w:hAnsi="Arial Narrow"/>
                <w:i/>
                <w:iCs/>
              </w:rPr>
              <w:t xml:space="preserve"> </w:t>
            </w:r>
            <w:proofErr w:type="spellStart"/>
            <w:r w:rsidRPr="00D05D6D">
              <w:rPr>
                <w:rFonts w:ascii="Arial Narrow" w:hAnsi="Arial Narrow"/>
                <w:i/>
                <w:iCs/>
              </w:rPr>
              <w:t>denumirea</w:t>
            </w:r>
            <w:proofErr w:type="spellEnd"/>
            <w:r w:rsidRPr="00D05D6D">
              <w:rPr>
                <w:rFonts w:ascii="Arial Narrow" w:hAnsi="Arial Narrow"/>
                <w:i/>
                <w:iCs/>
              </w:rPr>
              <w:t xml:space="preserve"> </w:t>
            </w:r>
            <w:proofErr w:type="spellStart"/>
            <w:r w:rsidRPr="00D05D6D">
              <w:rPr>
                <w:rFonts w:ascii="Arial Narrow" w:hAnsi="Arial Narrow"/>
                <w:i/>
                <w:iCs/>
              </w:rPr>
              <w:t>comercială</w:t>
            </w:r>
            <w:proofErr w:type="spellEnd"/>
            <w:r w:rsidRPr="00D05D6D">
              <w:rPr>
                <w:rFonts w:ascii="Arial Narrow" w:hAnsi="Arial Narrow"/>
                <w:i/>
                <w:iCs/>
              </w:rPr>
              <w:t>;</w:t>
            </w:r>
          </w:p>
          <w:p w14:paraId="77E9F657" w14:textId="2D55C6CE" w:rsidR="00CB1DB3" w:rsidRPr="00D05D6D" w:rsidRDefault="00CB1DB3" w:rsidP="00CB1DB3">
            <w:pPr>
              <w:spacing w:after="0" w:line="240" w:lineRule="auto"/>
              <w:jc w:val="both"/>
              <w:rPr>
                <w:rFonts w:ascii="Arial Narrow" w:hAnsi="Arial Narrow" w:cs="Calibri"/>
                <w:i/>
                <w:iCs/>
              </w:rPr>
            </w:pPr>
            <w:r w:rsidRPr="00D05D6D">
              <w:rPr>
                <w:rFonts w:ascii="Arial Narrow" w:hAnsi="Arial Narrow"/>
              </w:rPr>
              <w:t xml:space="preserve"> </w:t>
            </w: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prezenta</w:t>
            </w:r>
            <w:proofErr w:type="spellEnd"/>
            <w:r w:rsidRPr="00D05D6D">
              <w:rPr>
                <w:rFonts w:ascii="Arial Narrow" w:hAnsi="Arial Narrow"/>
                <w:i/>
                <w:iCs/>
              </w:rPr>
              <w:t xml:space="preserve"> </w:t>
            </w:r>
            <w:proofErr w:type="spellStart"/>
            <w:r w:rsidRPr="00D05D6D">
              <w:rPr>
                <w:rFonts w:ascii="Arial Narrow" w:hAnsi="Arial Narrow"/>
                <w:i/>
                <w:iCs/>
              </w:rPr>
              <w:t>eticheta</w:t>
            </w:r>
            <w:proofErr w:type="spellEnd"/>
            <w:r w:rsidR="00D05D6D" w:rsidRPr="00D05D6D">
              <w:rPr>
                <w:rFonts w:ascii="Arial Narrow" w:hAnsi="Arial Narrow"/>
                <w:i/>
                <w:iCs/>
              </w:rPr>
              <w:t xml:space="preserve"> </w:t>
            </w:r>
            <w:proofErr w:type="spellStart"/>
            <w:r w:rsidRPr="00D05D6D">
              <w:rPr>
                <w:rFonts w:ascii="Arial Narrow" w:hAnsi="Arial Narrow" w:cs="Arial Narrow"/>
                <w:i/>
                <w:iCs/>
              </w:rPr>
              <w:t>ecologică</w:t>
            </w:r>
            <w:proofErr w:type="spellEnd"/>
            <w:r w:rsidRPr="00D05D6D">
              <w:rPr>
                <w:rFonts w:ascii="Arial Narrow" w:hAnsi="Arial Narrow" w:cs="Arial Narrow"/>
                <w:i/>
                <w:iCs/>
              </w:rPr>
              <w:t xml:space="preserve"> EU Ecolabel </w:t>
            </w:r>
            <w:proofErr w:type="spellStart"/>
            <w:r w:rsidRPr="00D05D6D">
              <w:rPr>
                <w:rFonts w:ascii="Arial Narrow" w:hAnsi="Arial Narrow" w:cs="Arial Narrow"/>
                <w:i/>
                <w:iCs/>
              </w:rPr>
              <w:t>sau</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echivalent</w:t>
            </w:r>
            <w:proofErr w:type="spellEnd"/>
            <w:r w:rsidRPr="00D05D6D">
              <w:rPr>
                <w:rFonts w:ascii="Arial Narrow" w:hAnsi="Arial Narrow"/>
                <w:i/>
                <w:iCs/>
              </w:rPr>
              <w:t xml:space="preserve"> care </w:t>
            </w:r>
            <w:proofErr w:type="spellStart"/>
            <w:r w:rsidRPr="00D05D6D">
              <w:rPr>
                <w:rFonts w:ascii="Arial Narrow" w:hAnsi="Arial Narrow" w:cs="Arial Narrow"/>
                <w:i/>
                <w:iCs/>
              </w:rPr>
              <w:t>să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cuprindă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instrucțiuni</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clare</w:t>
            </w:r>
            <w:proofErr w:type="spellEnd"/>
            <w:r w:rsidRPr="00D05D6D">
              <w:rPr>
                <w:rFonts w:ascii="Arial Narrow" w:hAnsi="Arial Narrow" w:cs="Arial Narrow"/>
                <w:i/>
                <w:iCs/>
              </w:rPr>
              <w:t xml:space="preserve"> de </w:t>
            </w:r>
            <w:proofErr w:type="spellStart"/>
            <w:r w:rsidRPr="00D05D6D">
              <w:rPr>
                <w:rFonts w:ascii="Arial Narrow" w:hAnsi="Arial Narrow" w:cs="Arial Narrow"/>
                <w:i/>
                <w:iCs/>
              </w:rPr>
              <w:t>dozare</w:t>
            </w:r>
            <w:proofErr w:type="spellEnd"/>
            <w:r w:rsidRPr="00D05D6D">
              <w:rPr>
                <w:rFonts w:ascii="Arial Narrow" w:hAnsi="Arial Narrow" w:cs="Arial Narrow"/>
                <w:i/>
                <w:iCs/>
              </w:rPr>
              <w:t>.</w:t>
            </w:r>
            <w:r w:rsidRPr="00D05D6D">
              <w:rPr>
                <w:rFonts w:ascii="Arial Narrow" w:hAnsi="Arial Narrow"/>
                <w:i/>
                <w:iCs/>
              </w:rPr>
              <w:t>)</w:t>
            </w:r>
          </w:p>
          <w:p w14:paraId="659C63AF" w14:textId="77777777" w:rsidR="00CB1DB3" w:rsidRPr="00D05D6D" w:rsidRDefault="00CB1DB3" w:rsidP="00CB1DB3">
            <w:pPr>
              <w:spacing w:after="0" w:line="240" w:lineRule="auto"/>
              <w:jc w:val="both"/>
              <w:rPr>
                <w:rFonts w:ascii="Arial Narrow" w:hAnsi="Arial Narrow"/>
                <w:i/>
                <w:iCs/>
              </w:rPr>
            </w:pPr>
          </w:p>
          <w:p w14:paraId="3BA928FC"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b/>
                <w:bCs/>
                <w:sz w:val="24"/>
                <w:szCs w:val="24"/>
              </w:rPr>
              <w:t>2.</w:t>
            </w:r>
            <w:r w:rsidRPr="00D05D6D">
              <w:rPr>
                <w:rFonts w:ascii="Arial Narrow" w:hAnsi="Arial Narrow" w:cs="Arial Narrow"/>
                <w:b/>
                <w:bCs/>
                <w:sz w:val="24"/>
                <w:szCs w:val="24"/>
              </w:rPr>
              <w:t xml:space="preserve"> Detergent </w:t>
            </w:r>
            <w:proofErr w:type="spellStart"/>
            <w:r w:rsidRPr="00D05D6D">
              <w:rPr>
                <w:rFonts w:ascii="Arial Narrow" w:hAnsi="Arial Narrow" w:cs="Arial Narrow"/>
                <w:b/>
                <w:bCs/>
                <w:sz w:val="24"/>
                <w:szCs w:val="24"/>
              </w:rPr>
              <w:t>lichid</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parfumat</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și</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dezinfectant</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pentru</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pardoseli</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gresie</w:t>
            </w:r>
            <w:proofErr w:type="spellEnd"/>
            <w:r w:rsidRPr="00D05D6D">
              <w:rPr>
                <w:rFonts w:ascii="Arial Narrow" w:hAnsi="Arial Narrow" w:cs="Arial Narrow"/>
                <w:b/>
                <w:bCs/>
                <w:sz w:val="24"/>
                <w:szCs w:val="24"/>
              </w:rPr>
              <w:t xml:space="preserve">, PVC </w:t>
            </w:r>
            <w:proofErr w:type="spellStart"/>
            <w:r w:rsidRPr="00D05D6D">
              <w:rPr>
                <w:rFonts w:ascii="Arial Narrow" w:hAnsi="Arial Narrow" w:cs="Arial Narrow"/>
                <w:b/>
                <w:bCs/>
                <w:sz w:val="24"/>
                <w:szCs w:val="24"/>
              </w:rPr>
              <w:t>și</w:t>
            </w:r>
            <w:proofErr w:type="spellEnd"/>
            <w:r w:rsidRPr="00D05D6D">
              <w:rPr>
                <w:rFonts w:ascii="Arial Narrow" w:hAnsi="Arial Narrow" w:cs="Arial Narrow"/>
                <w:b/>
                <w:bCs/>
                <w:sz w:val="24"/>
                <w:szCs w:val="24"/>
              </w:rPr>
              <w:t xml:space="preserve"> </w:t>
            </w:r>
            <w:proofErr w:type="spellStart"/>
            <w:r w:rsidRPr="00D05D6D">
              <w:rPr>
                <w:rFonts w:ascii="Arial Narrow" w:hAnsi="Arial Narrow" w:cs="Arial Narrow"/>
                <w:b/>
                <w:bCs/>
                <w:sz w:val="24"/>
                <w:szCs w:val="24"/>
              </w:rPr>
              <w:t>parchet</w:t>
            </w:r>
            <w:proofErr w:type="spellEnd"/>
            <w:r w:rsidRPr="00D05D6D">
              <w:rPr>
                <w:rFonts w:ascii="Arial Narrow" w:hAnsi="Arial Narrow" w:cs="Arial Narrow"/>
                <w:b/>
                <w:bCs/>
                <w:sz w:val="24"/>
                <w:szCs w:val="24"/>
              </w:rPr>
              <w:t>)</w:t>
            </w:r>
            <w:r w:rsidRPr="00D05D6D">
              <w:rPr>
                <w:rFonts w:ascii="Arial Narrow" w:hAnsi="Arial Narrow" w:cs="Arial Narrow"/>
              </w:rPr>
              <w:t>- -</w:t>
            </w:r>
            <w:r w:rsidRPr="00D05D6D">
              <w:rPr>
                <w:rFonts w:ascii="Arial Narrow" w:hAnsi="Arial Narrow"/>
              </w:rPr>
              <w:t xml:space="preserve"> </w:t>
            </w:r>
            <w:proofErr w:type="spellStart"/>
            <w:r w:rsidRPr="00D05D6D">
              <w:rPr>
                <w:rFonts w:ascii="Arial Narrow" w:hAnsi="Arial Narrow"/>
              </w:rPr>
              <w:t>Soluție</w:t>
            </w:r>
            <w:proofErr w:type="spellEnd"/>
            <w:r w:rsidRPr="00D05D6D">
              <w:rPr>
                <w:rFonts w:ascii="Arial Narrow" w:hAnsi="Arial Narrow"/>
              </w:rPr>
              <w:t xml:space="preserve"> </w:t>
            </w:r>
            <w:proofErr w:type="spellStart"/>
            <w:r w:rsidRPr="00D05D6D">
              <w:rPr>
                <w:rFonts w:ascii="Arial Narrow" w:hAnsi="Arial Narrow"/>
              </w:rPr>
              <w:t>concentrată</w:t>
            </w:r>
            <w:proofErr w:type="spellEnd"/>
            <w:r w:rsidRPr="00D05D6D">
              <w:rPr>
                <w:rFonts w:ascii="Arial Narrow" w:hAnsi="Arial Narrow"/>
              </w:rPr>
              <w:t xml:space="preserve"> </w:t>
            </w:r>
            <w:proofErr w:type="spellStart"/>
            <w:r w:rsidRPr="00D05D6D">
              <w:rPr>
                <w:rFonts w:ascii="Arial Narrow" w:hAnsi="Arial Narrow"/>
              </w:rPr>
              <w:t>universală</w:t>
            </w:r>
            <w:proofErr w:type="spellEnd"/>
            <w:r w:rsidRPr="00D05D6D">
              <w:rPr>
                <w:rFonts w:ascii="Arial Narrow" w:hAnsi="Arial Narrow"/>
              </w:rPr>
              <w:t xml:space="preserve"> </w:t>
            </w:r>
            <w:proofErr w:type="spellStart"/>
            <w:r w:rsidRPr="00D05D6D">
              <w:rPr>
                <w:rFonts w:ascii="Arial Narrow" w:hAnsi="Arial Narrow"/>
              </w:rPr>
              <w:t>pentru</w:t>
            </w:r>
            <w:proofErr w:type="spellEnd"/>
            <w:r w:rsidRPr="00D05D6D">
              <w:rPr>
                <w:rFonts w:ascii="Arial Narrow" w:hAnsi="Arial Narrow"/>
              </w:rPr>
              <w:t xml:space="preserve"> </w:t>
            </w:r>
            <w:proofErr w:type="spellStart"/>
            <w:r w:rsidRPr="00D05D6D">
              <w:rPr>
                <w:rFonts w:ascii="Arial Narrow" w:hAnsi="Arial Narrow"/>
              </w:rPr>
              <w:t>pardoseli</w:t>
            </w:r>
            <w:proofErr w:type="spellEnd"/>
            <w:r w:rsidRPr="00D05D6D">
              <w:rPr>
                <w:rFonts w:ascii="Arial Narrow" w:hAnsi="Arial Narrow" w:cs="Arial Narrow"/>
              </w:rPr>
              <w:t xml:space="preserve"> (</w:t>
            </w:r>
            <w:proofErr w:type="spellStart"/>
            <w:r w:rsidRPr="00D05D6D">
              <w:rPr>
                <w:rFonts w:ascii="Arial Narrow" w:hAnsi="Arial Narrow" w:cs="Arial Narrow"/>
              </w:rPr>
              <w:t>gresie</w:t>
            </w:r>
            <w:proofErr w:type="spellEnd"/>
            <w:r w:rsidRPr="00D05D6D">
              <w:rPr>
                <w:rFonts w:ascii="Arial Narrow" w:hAnsi="Arial Narrow" w:cs="Arial Narrow"/>
              </w:rPr>
              <w:t xml:space="preserve">, PVC </w:t>
            </w:r>
            <w:proofErr w:type="spellStart"/>
            <w:r w:rsidRPr="00D05D6D">
              <w:rPr>
                <w:rFonts w:ascii="Arial Narrow" w:hAnsi="Arial Narrow" w:cs="Arial Narrow"/>
              </w:rPr>
              <w:t>și</w:t>
            </w:r>
            <w:proofErr w:type="spellEnd"/>
            <w:r w:rsidRPr="00D05D6D">
              <w:rPr>
                <w:rFonts w:ascii="Arial Narrow" w:hAnsi="Arial Narrow" w:cs="Arial Narrow"/>
              </w:rPr>
              <w:t xml:space="preserve"> </w:t>
            </w:r>
            <w:proofErr w:type="spellStart"/>
            <w:r w:rsidRPr="00D05D6D">
              <w:rPr>
                <w:rFonts w:ascii="Arial Narrow" w:hAnsi="Arial Narrow" w:cs="Arial Narrow"/>
              </w:rPr>
              <w:t>parchet</w:t>
            </w:r>
            <w:proofErr w:type="spellEnd"/>
            <w:r w:rsidRPr="00D05D6D">
              <w:rPr>
                <w:rFonts w:ascii="Arial Narrow" w:hAnsi="Arial Narrow" w:cs="Arial Narrow"/>
              </w:rPr>
              <w:t>)</w:t>
            </w:r>
          </w:p>
          <w:p w14:paraId="6396216A" w14:textId="77777777" w:rsidR="00CB1DB3" w:rsidRPr="00D05D6D" w:rsidRDefault="00CB1DB3" w:rsidP="00CB1DB3">
            <w:pPr>
              <w:spacing w:after="0" w:line="240" w:lineRule="auto"/>
              <w:jc w:val="both"/>
              <w:rPr>
                <w:rFonts w:ascii="Arial Narrow" w:hAnsi="Arial Narrow" w:cs="Calibri"/>
              </w:rPr>
            </w:pPr>
            <w:r w:rsidRPr="00D05D6D">
              <w:rPr>
                <w:rFonts w:ascii="Arial Narrow" w:hAnsi="Arial Narrow" w:cs="Arial Narrow"/>
              </w:rPr>
              <w:t xml:space="preserve">- </w:t>
            </w:r>
            <w:proofErr w:type="spellStart"/>
            <w:r w:rsidRPr="00D05D6D">
              <w:rPr>
                <w:rFonts w:ascii="Arial Narrow" w:hAnsi="Arial Narrow" w:cs="Arial Narrow"/>
              </w:rPr>
              <w:t>detergenți</w:t>
            </w:r>
            <w:proofErr w:type="spellEnd"/>
            <w:r w:rsidRPr="00D05D6D">
              <w:rPr>
                <w:rFonts w:ascii="Arial Narrow" w:hAnsi="Arial Narrow" w:cs="Arial Narrow"/>
              </w:rPr>
              <w:t xml:space="preserve"> </w:t>
            </w:r>
            <w:proofErr w:type="spellStart"/>
            <w:r w:rsidRPr="00D05D6D">
              <w:rPr>
                <w:rFonts w:ascii="Arial Narrow" w:hAnsi="Arial Narrow" w:cs="Arial Narrow"/>
              </w:rPr>
              <w:t>fără</w:t>
            </w:r>
            <w:proofErr w:type="spellEnd"/>
            <w:r w:rsidRPr="00D05D6D">
              <w:rPr>
                <w:rFonts w:ascii="Arial Narrow" w:hAnsi="Arial Narrow" w:cs="Arial Narrow"/>
              </w:rPr>
              <w:t xml:space="preserve"> </w:t>
            </w:r>
            <w:proofErr w:type="spellStart"/>
            <w:r w:rsidRPr="00D05D6D">
              <w:rPr>
                <w:rFonts w:ascii="Arial Narrow" w:hAnsi="Arial Narrow" w:cs="Arial Narrow"/>
              </w:rPr>
              <w:t>adaos</w:t>
            </w:r>
            <w:proofErr w:type="spellEnd"/>
            <w:r w:rsidRPr="00D05D6D">
              <w:rPr>
                <w:rFonts w:ascii="Arial Narrow" w:hAnsi="Arial Narrow" w:cs="Arial Narrow"/>
              </w:rPr>
              <w:t xml:space="preserve"> de </w:t>
            </w:r>
            <w:proofErr w:type="spellStart"/>
            <w:r w:rsidRPr="00D05D6D">
              <w:rPr>
                <w:rFonts w:ascii="Arial Narrow" w:hAnsi="Arial Narrow" w:cs="Arial Narrow"/>
              </w:rPr>
              <w:t>clor</w:t>
            </w:r>
            <w:proofErr w:type="spellEnd"/>
            <w:r w:rsidRPr="00D05D6D">
              <w:rPr>
                <w:rFonts w:ascii="Arial Narrow" w:hAnsi="Arial Narrow" w:cs="Arial Narrow"/>
              </w:rPr>
              <w:t xml:space="preserve"> (</w:t>
            </w:r>
            <w:proofErr w:type="spellStart"/>
            <w:r w:rsidRPr="00D05D6D">
              <w:rPr>
                <w:rFonts w:ascii="Arial Narrow" w:hAnsi="Arial Narrow" w:cs="Arial Narrow"/>
              </w:rPr>
              <w:t>produse</w:t>
            </w:r>
            <w:proofErr w:type="spellEnd"/>
            <w:r w:rsidRPr="00D05D6D">
              <w:rPr>
                <w:rFonts w:ascii="Arial Narrow" w:hAnsi="Arial Narrow" w:cs="Arial Narrow"/>
              </w:rPr>
              <w:t xml:space="preserve"> care </w:t>
            </w:r>
            <w:proofErr w:type="spellStart"/>
            <w:r w:rsidRPr="00D05D6D">
              <w:rPr>
                <w:rFonts w:ascii="Arial Narrow" w:hAnsi="Arial Narrow" w:cs="Arial Narrow"/>
              </w:rPr>
              <w:t>să</w:t>
            </w:r>
            <w:proofErr w:type="spellEnd"/>
            <w:r w:rsidRPr="00D05D6D">
              <w:rPr>
                <w:rFonts w:ascii="Arial Narrow" w:hAnsi="Arial Narrow" w:cs="Arial Narrow"/>
              </w:rPr>
              <w:t xml:space="preserve"> </w:t>
            </w:r>
            <w:proofErr w:type="spellStart"/>
            <w:r w:rsidRPr="00D05D6D">
              <w:rPr>
                <w:rFonts w:ascii="Arial Narrow" w:hAnsi="Arial Narrow" w:cs="Arial Narrow"/>
              </w:rPr>
              <w:t>conțină</w:t>
            </w:r>
            <w:proofErr w:type="spellEnd"/>
            <w:r w:rsidRPr="00D05D6D">
              <w:rPr>
                <w:rFonts w:ascii="Arial Narrow" w:hAnsi="Arial Narrow" w:cs="Arial Narrow"/>
              </w:rPr>
              <w:t xml:space="preserve"> </w:t>
            </w:r>
            <w:proofErr w:type="spellStart"/>
            <w:r w:rsidRPr="00D05D6D">
              <w:rPr>
                <w:rFonts w:ascii="Arial Narrow" w:hAnsi="Arial Narrow" w:cs="Arial Narrow"/>
              </w:rPr>
              <w:t>eticheta</w:t>
            </w:r>
            <w:proofErr w:type="spellEnd"/>
            <w:r w:rsidRPr="00D05D6D">
              <w:rPr>
                <w:rFonts w:ascii="Arial Narrow" w:hAnsi="Arial Narrow" w:cs="Arial Narrow"/>
              </w:rPr>
              <w:br/>
            </w:r>
            <w:proofErr w:type="spellStart"/>
            <w:r w:rsidRPr="00D05D6D">
              <w:rPr>
                <w:rFonts w:ascii="Arial Narrow" w:hAnsi="Arial Narrow" w:cs="Arial Narrow"/>
              </w:rPr>
              <w:t>ecologică</w:t>
            </w:r>
            <w:proofErr w:type="spellEnd"/>
            <w:r w:rsidRPr="00D05D6D">
              <w:rPr>
                <w:rFonts w:ascii="Arial Narrow" w:hAnsi="Arial Narrow" w:cs="Arial Narrow"/>
              </w:rPr>
              <w:t xml:space="preserve"> EU Ecolabel </w:t>
            </w:r>
            <w:proofErr w:type="spellStart"/>
            <w:r w:rsidRPr="00D05D6D">
              <w:rPr>
                <w:rFonts w:ascii="Arial Narrow" w:hAnsi="Arial Narrow" w:cs="Arial Narrow"/>
              </w:rPr>
              <w:t>sau</w:t>
            </w:r>
            <w:proofErr w:type="spellEnd"/>
            <w:r w:rsidRPr="00D05D6D">
              <w:rPr>
                <w:rFonts w:ascii="Arial Narrow" w:hAnsi="Arial Narrow" w:cs="Arial Narrow"/>
              </w:rPr>
              <w:t xml:space="preserve"> </w:t>
            </w:r>
            <w:proofErr w:type="spellStart"/>
            <w:r w:rsidRPr="00D05D6D">
              <w:rPr>
                <w:rFonts w:ascii="Arial Narrow" w:hAnsi="Arial Narrow" w:cs="Arial Narrow"/>
              </w:rPr>
              <w:t>echivalent</w:t>
            </w:r>
            <w:proofErr w:type="spellEnd"/>
            <w:r w:rsidRPr="00D05D6D">
              <w:rPr>
                <w:rFonts w:ascii="Arial Narrow" w:hAnsi="Arial Narrow" w:cs="Arial Narrow"/>
              </w:rPr>
              <w:t>).</w:t>
            </w:r>
          </w:p>
          <w:p w14:paraId="118CBF7E"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să</w:t>
            </w:r>
            <w:proofErr w:type="spellEnd"/>
            <w:r w:rsidRPr="00D05D6D">
              <w:rPr>
                <w:rFonts w:ascii="Arial Narrow" w:hAnsi="Arial Narrow" w:cs="Arial Narrow"/>
              </w:rPr>
              <w:t xml:space="preserve"> fie </w:t>
            </w:r>
            <w:proofErr w:type="spellStart"/>
            <w:r w:rsidRPr="00D05D6D">
              <w:rPr>
                <w:rFonts w:ascii="Arial Narrow" w:hAnsi="Arial Narrow" w:cs="Arial Narrow"/>
              </w:rPr>
              <w:t>prevăzuți</w:t>
            </w:r>
            <w:proofErr w:type="spellEnd"/>
            <w:r w:rsidRPr="00D05D6D">
              <w:rPr>
                <w:rFonts w:ascii="Arial Narrow" w:hAnsi="Arial Narrow" w:cs="Arial Narrow"/>
              </w:rPr>
              <w:t xml:space="preserve"> cu </w:t>
            </w:r>
            <w:proofErr w:type="spellStart"/>
            <w:r w:rsidRPr="00D05D6D">
              <w:rPr>
                <w:rFonts w:ascii="Arial Narrow" w:hAnsi="Arial Narrow" w:cs="Arial Narrow"/>
              </w:rPr>
              <w:t>instrucțiuni</w:t>
            </w:r>
            <w:proofErr w:type="spellEnd"/>
            <w:r w:rsidRPr="00D05D6D">
              <w:rPr>
                <w:rFonts w:ascii="Arial Narrow" w:hAnsi="Arial Narrow" w:cs="Arial Narrow"/>
              </w:rPr>
              <w:t xml:space="preserve"> </w:t>
            </w:r>
            <w:proofErr w:type="spellStart"/>
            <w:r w:rsidRPr="00D05D6D">
              <w:rPr>
                <w:rFonts w:ascii="Arial Narrow" w:hAnsi="Arial Narrow" w:cs="Arial Narrow"/>
              </w:rPr>
              <w:t>clare</w:t>
            </w:r>
            <w:proofErr w:type="spellEnd"/>
            <w:r w:rsidRPr="00D05D6D">
              <w:rPr>
                <w:rFonts w:ascii="Arial Narrow" w:hAnsi="Arial Narrow" w:cs="Arial Narrow"/>
              </w:rPr>
              <w:t xml:space="preserve"> de </w:t>
            </w:r>
            <w:proofErr w:type="spellStart"/>
            <w:r w:rsidRPr="00D05D6D">
              <w:rPr>
                <w:rFonts w:ascii="Arial Narrow" w:hAnsi="Arial Narrow" w:cs="Arial Narrow"/>
              </w:rPr>
              <w:t>dozare</w:t>
            </w:r>
            <w:proofErr w:type="spellEnd"/>
          </w:p>
          <w:p w14:paraId="5F9B1266"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ambalaj</w:t>
            </w:r>
            <w:proofErr w:type="spellEnd"/>
            <w:r w:rsidRPr="00D05D6D">
              <w:rPr>
                <w:rFonts w:ascii="Arial Narrow" w:hAnsi="Arial Narrow" w:cs="Arial Narrow"/>
              </w:rPr>
              <w:t xml:space="preserve"> </w:t>
            </w:r>
            <w:proofErr w:type="spellStart"/>
            <w:r w:rsidRPr="00D05D6D">
              <w:rPr>
                <w:rFonts w:ascii="Arial Narrow" w:hAnsi="Arial Narrow" w:cs="Arial Narrow"/>
              </w:rPr>
              <w:t>obținut</w:t>
            </w:r>
            <w:proofErr w:type="spellEnd"/>
            <w:r w:rsidRPr="00D05D6D">
              <w:rPr>
                <w:rFonts w:ascii="Arial Narrow" w:hAnsi="Arial Narrow" w:cs="Arial Narrow"/>
              </w:rPr>
              <w:t xml:space="preserve"> din material </w:t>
            </w:r>
            <w:proofErr w:type="spellStart"/>
            <w:r w:rsidRPr="00D05D6D">
              <w:rPr>
                <w:rFonts w:ascii="Arial Narrow" w:hAnsi="Arial Narrow" w:cs="Arial Narrow"/>
              </w:rPr>
              <w:t>reciclat</w:t>
            </w:r>
            <w:proofErr w:type="spellEnd"/>
            <w:r w:rsidRPr="00D05D6D">
              <w:rPr>
                <w:rFonts w:ascii="Arial Narrow" w:hAnsi="Arial Narrow" w:cs="Arial Narrow"/>
              </w:rPr>
              <w:t xml:space="preserve"> </w:t>
            </w:r>
            <w:proofErr w:type="spellStart"/>
            <w:r w:rsidRPr="00D05D6D">
              <w:rPr>
                <w:rFonts w:ascii="Arial Narrow" w:hAnsi="Arial Narrow" w:cs="Arial Narrow"/>
              </w:rPr>
              <w:t>în</w:t>
            </w:r>
            <w:proofErr w:type="spellEnd"/>
            <w:r w:rsidRPr="00D05D6D">
              <w:rPr>
                <w:rFonts w:ascii="Arial Narrow" w:hAnsi="Arial Narrow" w:cs="Arial Narrow"/>
              </w:rPr>
              <w:t xml:space="preserve"> </w:t>
            </w:r>
            <w:proofErr w:type="spellStart"/>
            <w:r w:rsidRPr="00D05D6D">
              <w:rPr>
                <w:rFonts w:ascii="Arial Narrow" w:hAnsi="Arial Narrow" w:cs="Arial Narrow"/>
              </w:rPr>
              <w:t>proporție</w:t>
            </w:r>
            <w:proofErr w:type="spellEnd"/>
            <w:r w:rsidRPr="00D05D6D">
              <w:rPr>
                <w:rFonts w:ascii="Arial Narrow" w:hAnsi="Arial Narrow" w:cs="Arial Narrow"/>
              </w:rPr>
              <w:t xml:space="preserve"> de cel </w:t>
            </w:r>
            <w:proofErr w:type="spellStart"/>
            <w:r w:rsidRPr="00D05D6D">
              <w:rPr>
                <w:rFonts w:ascii="Arial Narrow" w:hAnsi="Arial Narrow" w:cs="Arial Narrow"/>
              </w:rPr>
              <w:t>puțin</w:t>
            </w:r>
            <w:proofErr w:type="spellEnd"/>
            <w:r w:rsidRPr="00D05D6D">
              <w:rPr>
                <w:rFonts w:ascii="Arial Narrow" w:hAnsi="Arial Narrow" w:cs="Arial Narrow"/>
              </w:rPr>
              <w:t xml:space="preserve"> 50%</w:t>
            </w:r>
          </w:p>
          <w:p w14:paraId="5B1DB3C9" w14:textId="77777777" w:rsidR="00CB1DB3" w:rsidRPr="00D05D6D" w:rsidRDefault="00CB1DB3" w:rsidP="00CB1DB3">
            <w:pPr>
              <w:spacing w:after="0" w:line="240" w:lineRule="auto"/>
              <w:jc w:val="both"/>
              <w:rPr>
                <w:rFonts w:ascii="Arial Narrow" w:hAnsi="Arial Narrow"/>
                <w:sz w:val="24"/>
                <w:szCs w:val="24"/>
              </w:rPr>
            </w:pPr>
          </w:p>
          <w:p w14:paraId="1D8712F8" w14:textId="77777777" w:rsidR="00CB1DB3" w:rsidRPr="00D05D6D" w:rsidRDefault="00CB1DB3" w:rsidP="00CB1DB3">
            <w:pPr>
              <w:spacing w:after="0" w:line="240" w:lineRule="auto"/>
              <w:jc w:val="both"/>
              <w:rPr>
                <w:rFonts w:ascii="Arial Narrow" w:hAnsi="Arial Narrow"/>
                <w:i/>
                <w:iCs/>
              </w:rPr>
            </w:pPr>
            <w:r w:rsidRPr="00D05D6D">
              <w:rPr>
                <w:rFonts w:ascii="Arial Narrow" w:hAnsi="Arial Narrow"/>
                <w:i/>
                <w:iCs/>
                <w:sz w:val="24"/>
                <w:szCs w:val="24"/>
              </w:rPr>
              <w:lastRenderedPageBreak/>
              <w:t>(</w:t>
            </w:r>
            <w:proofErr w:type="spellStart"/>
            <w:r w:rsidRPr="00D05D6D">
              <w:rPr>
                <w:rFonts w:ascii="Arial Narrow" w:hAnsi="Arial Narrow"/>
                <w:i/>
                <w:iCs/>
              </w:rPr>
              <w:t>Se</w:t>
            </w:r>
            <w:proofErr w:type="spellEnd"/>
            <w:r w:rsidRPr="00D05D6D">
              <w:rPr>
                <w:rFonts w:ascii="Arial Narrow" w:hAnsi="Arial Narrow"/>
                <w:i/>
                <w:iCs/>
              </w:rPr>
              <w:t xml:space="preserv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specifica</w:t>
            </w:r>
            <w:proofErr w:type="spellEnd"/>
            <w:r w:rsidRPr="00D05D6D">
              <w:rPr>
                <w:rFonts w:ascii="Arial Narrow" w:hAnsi="Arial Narrow"/>
                <w:i/>
                <w:iCs/>
              </w:rPr>
              <w:t xml:space="preserve"> </w:t>
            </w:r>
            <w:proofErr w:type="spellStart"/>
            <w:r w:rsidRPr="00D05D6D">
              <w:rPr>
                <w:rFonts w:ascii="Arial Narrow" w:hAnsi="Arial Narrow"/>
                <w:i/>
                <w:iCs/>
              </w:rPr>
              <w:t>denumirea</w:t>
            </w:r>
            <w:proofErr w:type="spellEnd"/>
            <w:r w:rsidRPr="00D05D6D">
              <w:rPr>
                <w:rFonts w:ascii="Arial Narrow" w:hAnsi="Arial Narrow"/>
                <w:i/>
                <w:iCs/>
              </w:rPr>
              <w:t xml:space="preserve"> </w:t>
            </w:r>
            <w:proofErr w:type="spellStart"/>
            <w:r w:rsidRPr="00D05D6D">
              <w:rPr>
                <w:rFonts w:ascii="Arial Narrow" w:hAnsi="Arial Narrow"/>
                <w:i/>
                <w:iCs/>
              </w:rPr>
              <w:t>comercială</w:t>
            </w:r>
            <w:proofErr w:type="spellEnd"/>
            <w:r w:rsidRPr="00D05D6D">
              <w:rPr>
                <w:rFonts w:ascii="Arial Narrow" w:hAnsi="Arial Narrow"/>
                <w:i/>
                <w:iCs/>
              </w:rPr>
              <w:t>;</w:t>
            </w:r>
          </w:p>
          <w:p w14:paraId="61EF6B9D" w14:textId="77777777" w:rsidR="00CB1DB3" w:rsidRPr="00D05D6D" w:rsidRDefault="00CB1DB3" w:rsidP="00CB1DB3">
            <w:pPr>
              <w:spacing w:after="0" w:line="240" w:lineRule="auto"/>
              <w:jc w:val="both"/>
              <w:rPr>
                <w:rFonts w:ascii="Arial Narrow" w:hAnsi="Arial Narrow" w:cs="Calibri"/>
                <w:i/>
                <w:iCs/>
              </w:rPr>
            </w:pPr>
            <w:r w:rsidRPr="00D05D6D">
              <w:rPr>
                <w:rFonts w:ascii="Arial Narrow" w:hAnsi="Arial Narrow"/>
                <w:i/>
                <w:iCs/>
              </w:rPr>
              <w:t xml:space="preserve"> -Se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prezenta</w:t>
            </w:r>
            <w:proofErr w:type="spellEnd"/>
            <w:r w:rsidRPr="00D05D6D">
              <w:rPr>
                <w:rFonts w:ascii="Arial Narrow" w:hAnsi="Arial Narrow"/>
                <w:i/>
                <w:iCs/>
              </w:rPr>
              <w:t xml:space="preserve"> </w:t>
            </w:r>
            <w:proofErr w:type="spellStart"/>
            <w:r w:rsidRPr="00D05D6D">
              <w:rPr>
                <w:rFonts w:ascii="Arial Narrow" w:hAnsi="Arial Narrow"/>
                <w:i/>
                <w:iCs/>
              </w:rPr>
              <w:t>eticheta</w:t>
            </w:r>
            <w:proofErr w:type="spellEnd"/>
            <w:r w:rsidRPr="00D05D6D">
              <w:rPr>
                <w:rFonts w:ascii="Arial Narrow" w:hAnsi="Arial Narrow"/>
                <w:i/>
                <w:iCs/>
              </w:rPr>
              <w:t xml:space="preserve"> </w:t>
            </w:r>
            <w:proofErr w:type="spellStart"/>
            <w:r w:rsidRPr="00D05D6D">
              <w:rPr>
                <w:rFonts w:ascii="Arial Narrow" w:hAnsi="Arial Narrow" w:cs="Arial Narrow"/>
                <w:i/>
                <w:iCs/>
              </w:rPr>
              <w:t>ecologică</w:t>
            </w:r>
            <w:proofErr w:type="spellEnd"/>
            <w:r w:rsidRPr="00D05D6D">
              <w:rPr>
                <w:rFonts w:ascii="Arial Narrow" w:hAnsi="Arial Narrow" w:cs="Arial Narrow"/>
                <w:i/>
                <w:iCs/>
              </w:rPr>
              <w:t xml:space="preserve"> EU Ecolabel </w:t>
            </w:r>
            <w:proofErr w:type="spellStart"/>
            <w:r w:rsidRPr="00D05D6D">
              <w:rPr>
                <w:rFonts w:ascii="Arial Narrow" w:hAnsi="Arial Narrow" w:cs="Arial Narrow"/>
                <w:i/>
                <w:iCs/>
              </w:rPr>
              <w:t>sau</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echivalent</w:t>
            </w:r>
            <w:proofErr w:type="spellEnd"/>
            <w:r w:rsidRPr="00D05D6D">
              <w:rPr>
                <w:rFonts w:ascii="Arial Narrow" w:hAnsi="Arial Narrow"/>
                <w:i/>
                <w:iCs/>
              </w:rPr>
              <w:t xml:space="preserve"> care </w:t>
            </w:r>
            <w:proofErr w:type="spellStart"/>
            <w:r w:rsidRPr="00D05D6D">
              <w:rPr>
                <w:rFonts w:ascii="Arial Narrow" w:hAnsi="Arial Narrow" w:cs="Arial Narrow"/>
                <w:i/>
                <w:iCs/>
              </w:rPr>
              <w:t>să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cuprindă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instrucțiuni</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clare</w:t>
            </w:r>
            <w:proofErr w:type="spellEnd"/>
            <w:r w:rsidRPr="00D05D6D">
              <w:rPr>
                <w:rFonts w:ascii="Arial Narrow" w:hAnsi="Arial Narrow" w:cs="Arial Narrow"/>
                <w:i/>
                <w:iCs/>
              </w:rPr>
              <w:t xml:space="preserve"> de </w:t>
            </w:r>
            <w:proofErr w:type="spellStart"/>
            <w:r w:rsidRPr="00D05D6D">
              <w:rPr>
                <w:rFonts w:ascii="Arial Narrow" w:hAnsi="Arial Narrow" w:cs="Arial Narrow"/>
                <w:i/>
                <w:iCs/>
              </w:rPr>
              <w:t>dozare</w:t>
            </w:r>
            <w:proofErr w:type="spellEnd"/>
            <w:r w:rsidRPr="00D05D6D">
              <w:rPr>
                <w:rFonts w:ascii="Arial Narrow" w:hAnsi="Arial Narrow" w:cs="Arial Narrow"/>
                <w:i/>
                <w:iCs/>
              </w:rPr>
              <w:t>.</w:t>
            </w:r>
            <w:r w:rsidRPr="00D05D6D">
              <w:rPr>
                <w:rFonts w:ascii="Arial Narrow" w:hAnsi="Arial Narrow"/>
                <w:i/>
                <w:iCs/>
                <w:sz w:val="24"/>
                <w:szCs w:val="24"/>
              </w:rPr>
              <w:t>)</w:t>
            </w:r>
          </w:p>
          <w:p w14:paraId="390056BA" w14:textId="77777777" w:rsidR="00CB1DB3" w:rsidRPr="00D05D6D" w:rsidRDefault="00CB1DB3" w:rsidP="00CB1DB3">
            <w:pPr>
              <w:spacing w:after="0" w:line="240" w:lineRule="auto"/>
              <w:jc w:val="both"/>
              <w:rPr>
                <w:rFonts w:ascii="Arial Narrow" w:hAnsi="Arial Narrow"/>
                <w:i/>
                <w:iCs/>
                <w:sz w:val="24"/>
                <w:szCs w:val="24"/>
              </w:rPr>
            </w:pPr>
          </w:p>
          <w:p w14:paraId="5D0BFE9A"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b/>
                <w:bCs/>
                <w:sz w:val="24"/>
                <w:szCs w:val="24"/>
              </w:rPr>
              <w:t>3.</w:t>
            </w:r>
            <w:r w:rsidRPr="00D05D6D">
              <w:rPr>
                <w:rFonts w:ascii="Arial Narrow" w:hAnsi="Arial Narrow" w:cs="Arial Narrow"/>
                <w:b/>
                <w:bCs/>
                <w:sz w:val="24"/>
                <w:szCs w:val="24"/>
              </w:rPr>
              <w:t xml:space="preserve"> </w:t>
            </w:r>
            <w:proofErr w:type="spellStart"/>
            <w:r w:rsidRPr="00D05D6D">
              <w:rPr>
                <w:rFonts w:ascii="Arial Narrow" w:hAnsi="Arial Narrow" w:cs="Arial Narrow"/>
                <w:b/>
                <w:bCs/>
              </w:rPr>
              <w:t>Soluție</w:t>
            </w:r>
            <w:proofErr w:type="spellEnd"/>
            <w:r w:rsidRPr="00D05D6D">
              <w:rPr>
                <w:rFonts w:ascii="Arial Narrow" w:hAnsi="Arial Narrow" w:cs="Arial Narrow"/>
                <w:b/>
                <w:bCs/>
              </w:rPr>
              <w:t xml:space="preserve"> de </w:t>
            </w:r>
            <w:proofErr w:type="spellStart"/>
            <w:r w:rsidRPr="00D05D6D">
              <w:rPr>
                <w:rFonts w:ascii="Arial Narrow" w:hAnsi="Arial Narrow" w:cs="Arial Narrow"/>
                <w:b/>
                <w:bCs/>
              </w:rPr>
              <w:t>curățat</w:t>
            </w:r>
            <w:proofErr w:type="spellEnd"/>
            <w:r w:rsidRPr="00D05D6D">
              <w:rPr>
                <w:rFonts w:ascii="Arial Narrow" w:hAnsi="Arial Narrow" w:cs="Arial Narrow"/>
                <w:b/>
                <w:bCs/>
              </w:rPr>
              <w:t xml:space="preserve"> </w:t>
            </w:r>
            <w:proofErr w:type="spellStart"/>
            <w:r w:rsidRPr="00D05D6D">
              <w:rPr>
                <w:rFonts w:ascii="Arial Narrow" w:hAnsi="Arial Narrow" w:cs="Arial Narrow"/>
                <w:b/>
                <w:bCs/>
              </w:rPr>
              <w:t>anticalcar</w:t>
            </w:r>
            <w:proofErr w:type="spellEnd"/>
            <w:r w:rsidRPr="00D05D6D">
              <w:rPr>
                <w:rFonts w:ascii="Arial Narrow" w:hAnsi="Arial Narrow" w:cs="Arial Narrow"/>
                <w:b/>
                <w:bCs/>
              </w:rPr>
              <w:t xml:space="preserve"> </w:t>
            </w:r>
            <w:proofErr w:type="spellStart"/>
            <w:r w:rsidRPr="00D05D6D">
              <w:rPr>
                <w:rFonts w:ascii="Arial Narrow" w:hAnsi="Arial Narrow" w:cs="Arial Narrow"/>
                <w:b/>
                <w:bCs/>
              </w:rPr>
              <w:t>multisuprafețe</w:t>
            </w:r>
            <w:proofErr w:type="spellEnd"/>
            <w:r w:rsidRPr="00D05D6D">
              <w:rPr>
                <w:rFonts w:ascii="Arial Narrow" w:hAnsi="Arial Narrow" w:cs="Arial Narrow"/>
                <w:b/>
                <w:bCs/>
                <w:sz w:val="24"/>
                <w:szCs w:val="24"/>
              </w:rPr>
              <w:t xml:space="preserve"> </w:t>
            </w:r>
            <w:proofErr w:type="gramStart"/>
            <w:r w:rsidRPr="00D05D6D">
              <w:rPr>
                <w:rFonts w:ascii="Arial Narrow" w:hAnsi="Arial Narrow" w:cs="Arial Narrow"/>
                <w:b/>
                <w:bCs/>
                <w:sz w:val="24"/>
                <w:szCs w:val="24"/>
              </w:rPr>
              <w:t xml:space="preserve">- </w:t>
            </w:r>
            <w:r w:rsidRPr="00D05D6D">
              <w:rPr>
                <w:rFonts w:ascii="Arial Narrow" w:hAnsi="Arial Narrow" w:cs="Arial Narrow"/>
              </w:rPr>
              <w:t xml:space="preserve"> </w:t>
            </w:r>
            <w:proofErr w:type="spellStart"/>
            <w:r w:rsidRPr="00D05D6D">
              <w:rPr>
                <w:rFonts w:ascii="Arial Narrow" w:hAnsi="Arial Narrow" w:cs="Arial Narrow"/>
              </w:rPr>
              <w:t>Soluție</w:t>
            </w:r>
            <w:proofErr w:type="spellEnd"/>
            <w:proofErr w:type="gramEnd"/>
            <w:r w:rsidRPr="00D05D6D">
              <w:rPr>
                <w:rFonts w:ascii="Arial Narrow" w:hAnsi="Arial Narrow" w:cs="Arial Narrow"/>
              </w:rPr>
              <w:t xml:space="preserve"> de </w:t>
            </w:r>
            <w:proofErr w:type="spellStart"/>
            <w:r w:rsidRPr="00D05D6D">
              <w:rPr>
                <w:rFonts w:ascii="Arial Narrow" w:hAnsi="Arial Narrow" w:cs="Arial Narrow"/>
              </w:rPr>
              <w:t>curățat</w:t>
            </w:r>
            <w:proofErr w:type="spellEnd"/>
            <w:r w:rsidRPr="00D05D6D">
              <w:rPr>
                <w:rFonts w:ascii="Arial Narrow" w:hAnsi="Arial Narrow" w:cs="Arial Narrow"/>
              </w:rPr>
              <w:t xml:space="preserve"> </w:t>
            </w:r>
            <w:proofErr w:type="spellStart"/>
            <w:r w:rsidRPr="00D05D6D">
              <w:rPr>
                <w:rFonts w:ascii="Arial Narrow" w:hAnsi="Arial Narrow" w:cs="Arial Narrow"/>
              </w:rPr>
              <w:t>anticalcar</w:t>
            </w:r>
            <w:proofErr w:type="spellEnd"/>
            <w:r w:rsidRPr="00D05D6D">
              <w:rPr>
                <w:rFonts w:ascii="Arial Narrow" w:hAnsi="Arial Narrow" w:cs="Arial Narrow"/>
              </w:rPr>
              <w:t xml:space="preserve"> </w:t>
            </w:r>
            <w:proofErr w:type="spellStart"/>
            <w:r w:rsidRPr="00D05D6D">
              <w:rPr>
                <w:rFonts w:ascii="Arial Narrow" w:hAnsi="Arial Narrow" w:cs="Arial Narrow"/>
              </w:rPr>
              <w:t>multisuprafețe</w:t>
            </w:r>
            <w:proofErr w:type="spellEnd"/>
            <w:r w:rsidRPr="00D05D6D">
              <w:rPr>
                <w:rFonts w:ascii="Arial Narrow" w:hAnsi="Arial Narrow" w:cs="Arial Narrow"/>
              </w:rPr>
              <w:t xml:space="preserve"> (</w:t>
            </w:r>
            <w:proofErr w:type="spellStart"/>
            <w:r w:rsidRPr="00D05D6D">
              <w:rPr>
                <w:rFonts w:ascii="Arial Narrow" w:hAnsi="Arial Narrow" w:cs="Arial Narrow"/>
              </w:rPr>
              <w:t>Detartrant</w:t>
            </w:r>
            <w:proofErr w:type="spellEnd"/>
            <w:r w:rsidRPr="00D05D6D">
              <w:rPr>
                <w:rFonts w:ascii="Arial Narrow" w:hAnsi="Arial Narrow" w:cs="Arial Narrow"/>
              </w:rPr>
              <w:t>)</w:t>
            </w:r>
          </w:p>
          <w:p w14:paraId="30333C67"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soluție</w:t>
            </w:r>
            <w:proofErr w:type="spellEnd"/>
            <w:r w:rsidRPr="00D05D6D">
              <w:rPr>
                <w:rFonts w:ascii="Arial Narrow" w:hAnsi="Arial Narrow" w:cs="Arial Narrow"/>
              </w:rPr>
              <w:t xml:space="preserve"> care </w:t>
            </w:r>
            <w:proofErr w:type="spellStart"/>
            <w:r w:rsidRPr="00D05D6D">
              <w:rPr>
                <w:rFonts w:ascii="Arial Narrow" w:hAnsi="Arial Narrow" w:cs="Arial Narrow"/>
              </w:rPr>
              <w:t>elimină</w:t>
            </w:r>
            <w:proofErr w:type="spellEnd"/>
            <w:r w:rsidRPr="00D05D6D">
              <w:rPr>
                <w:rFonts w:ascii="Arial Narrow" w:hAnsi="Arial Narrow" w:cs="Arial Narrow"/>
              </w:rPr>
              <w:t xml:space="preserve"> </w:t>
            </w:r>
            <w:proofErr w:type="spellStart"/>
            <w:r w:rsidRPr="00D05D6D">
              <w:rPr>
                <w:rFonts w:ascii="Arial Narrow" w:hAnsi="Arial Narrow" w:cs="Arial Narrow"/>
              </w:rPr>
              <w:t>tartrul</w:t>
            </w:r>
            <w:proofErr w:type="spellEnd"/>
            <w:r w:rsidRPr="00D05D6D">
              <w:rPr>
                <w:rFonts w:ascii="Arial Narrow" w:hAnsi="Arial Narrow" w:cs="Arial Narrow"/>
              </w:rPr>
              <w:t xml:space="preserve">, </w:t>
            </w:r>
            <w:proofErr w:type="spellStart"/>
            <w:r w:rsidRPr="00D05D6D">
              <w:rPr>
                <w:rFonts w:ascii="Arial Narrow" w:hAnsi="Arial Narrow" w:cs="Arial Narrow"/>
              </w:rPr>
              <w:t>uroliții</w:t>
            </w:r>
            <w:proofErr w:type="spellEnd"/>
            <w:r w:rsidRPr="00D05D6D">
              <w:rPr>
                <w:rFonts w:ascii="Arial Narrow" w:hAnsi="Arial Narrow" w:cs="Arial Narrow"/>
              </w:rPr>
              <w:t xml:space="preserve">, </w:t>
            </w:r>
            <w:proofErr w:type="spellStart"/>
            <w:r w:rsidRPr="00D05D6D">
              <w:rPr>
                <w:rFonts w:ascii="Arial Narrow" w:hAnsi="Arial Narrow" w:cs="Arial Narrow"/>
              </w:rPr>
              <w:t>rugina</w:t>
            </w:r>
            <w:proofErr w:type="spellEnd"/>
            <w:r w:rsidRPr="00D05D6D">
              <w:rPr>
                <w:rFonts w:ascii="Arial Narrow" w:hAnsi="Arial Narrow" w:cs="Arial Narrow"/>
              </w:rPr>
              <w:t xml:space="preserve">, </w:t>
            </w:r>
            <w:proofErr w:type="spellStart"/>
            <w:r w:rsidRPr="00D05D6D">
              <w:rPr>
                <w:rFonts w:ascii="Arial Narrow" w:hAnsi="Arial Narrow" w:cs="Arial Narrow"/>
              </w:rPr>
              <w:t>urmele</w:t>
            </w:r>
            <w:proofErr w:type="spellEnd"/>
            <w:r w:rsidRPr="00D05D6D">
              <w:rPr>
                <w:rFonts w:ascii="Arial Narrow" w:hAnsi="Arial Narrow" w:cs="Arial Narrow"/>
              </w:rPr>
              <w:t xml:space="preserve"> de </w:t>
            </w:r>
            <w:proofErr w:type="spellStart"/>
            <w:r w:rsidRPr="00D05D6D">
              <w:rPr>
                <w:rFonts w:ascii="Arial Narrow" w:hAnsi="Arial Narrow" w:cs="Arial Narrow"/>
              </w:rPr>
              <w:t>săpun</w:t>
            </w:r>
            <w:proofErr w:type="spellEnd"/>
            <w:r w:rsidRPr="00D05D6D">
              <w:rPr>
                <w:rFonts w:ascii="Arial Narrow" w:hAnsi="Arial Narrow" w:cs="Arial Narrow"/>
              </w:rPr>
              <w:t xml:space="preserve">, </w:t>
            </w:r>
            <w:proofErr w:type="spellStart"/>
            <w:r w:rsidRPr="00D05D6D">
              <w:rPr>
                <w:rFonts w:ascii="Arial Narrow" w:hAnsi="Arial Narrow" w:cs="Arial Narrow"/>
              </w:rPr>
              <w:t>grăsimi</w:t>
            </w:r>
            <w:proofErr w:type="spellEnd"/>
            <w:r w:rsidRPr="00D05D6D">
              <w:rPr>
                <w:rFonts w:ascii="Arial Narrow" w:hAnsi="Arial Narrow" w:cs="Arial Narrow"/>
              </w:rPr>
              <w:t xml:space="preserve">, </w:t>
            </w:r>
            <w:proofErr w:type="spellStart"/>
            <w:r w:rsidRPr="00D05D6D">
              <w:rPr>
                <w:rFonts w:ascii="Arial Narrow" w:hAnsi="Arial Narrow" w:cs="Arial Narrow"/>
              </w:rPr>
              <w:t>mucegai</w:t>
            </w:r>
            <w:proofErr w:type="spellEnd"/>
            <w:r w:rsidRPr="00D05D6D">
              <w:rPr>
                <w:rFonts w:ascii="Arial Narrow" w:hAnsi="Arial Narrow" w:cs="Arial Narrow"/>
              </w:rPr>
              <w:t>.</w:t>
            </w:r>
          </w:p>
          <w:p w14:paraId="38A108D2"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ambalaj</w:t>
            </w:r>
            <w:proofErr w:type="spellEnd"/>
            <w:r w:rsidRPr="00D05D6D">
              <w:rPr>
                <w:rFonts w:ascii="Arial Narrow" w:hAnsi="Arial Narrow" w:cs="Arial Narrow"/>
              </w:rPr>
              <w:t xml:space="preserve"> </w:t>
            </w:r>
            <w:proofErr w:type="spellStart"/>
            <w:r w:rsidRPr="00D05D6D">
              <w:rPr>
                <w:rFonts w:ascii="Arial Narrow" w:hAnsi="Arial Narrow" w:cs="Arial Narrow"/>
              </w:rPr>
              <w:t>obținut</w:t>
            </w:r>
            <w:proofErr w:type="spellEnd"/>
            <w:r w:rsidRPr="00D05D6D">
              <w:rPr>
                <w:rFonts w:ascii="Arial Narrow" w:hAnsi="Arial Narrow" w:cs="Arial Narrow"/>
              </w:rPr>
              <w:t xml:space="preserve"> din material </w:t>
            </w:r>
            <w:proofErr w:type="spellStart"/>
            <w:r w:rsidRPr="00D05D6D">
              <w:rPr>
                <w:rFonts w:ascii="Arial Narrow" w:hAnsi="Arial Narrow" w:cs="Arial Narrow"/>
              </w:rPr>
              <w:t>reciclat</w:t>
            </w:r>
            <w:proofErr w:type="spellEnd"/>
            <w:r w:rsidRPr="00D05D6D">
              <w:rPr>
                <w:rFonts w:ascii="Arial Narrow" w:hAnsi="Arial Narrow" w:cs="Arial Narrow"/>
              </w:rPr>
              <w:t xml:space="preserve"> </w:t>
            </w:r>
            <w:proofErr w:type="spellStart"/>
            <w:r w:rsidRPr="00D05D6D">
              <w:rPr>
                <w:rFonts w:ascii="Arial Narrow" w:hAnsi="Arial Narrow" w:cs="Arial Narrow"/>
              </w:rPr>
              <w:t>în</w:t>
            </w:r>
            <w:proofErr w:type="spellEnd"/>
            <w:r w:rsidRPr="00D05D6D">
              <w:rPr>
                <w:rFonts w:ascii="Arial Narrow" w:hAnsi="Arial Narrow" w:cs="Arial Narrow"/>
              </w:rPr>
              <w:t xml:space="preserve"> </w:t>
            </w:r>
            <w:proofErr w:type="spellStart"/>
            <w:r w:rsidRPr="00D05D6D">
              <w:rPr>
                <w:rFonts w:ascii="Arial Narrow" w:hAnsi="Arial Narrow" w:cs="Arial Narrow"/>
              </w:rPr>
              <w:t>proporție</w:t>
            </w:r>
            <w:proofErr w:type="spellEnd"/>
            <w:r w:rsidRPr="00D05D6D">
              <w:rPr>
                <w:rFonts w:ascii="Arial Narrow" w:hAnsi="Arial Narrow" w:cs="Arial Narrow"/>
              </w:rPr>
              <w:t xml:space="preserve"> de cel </w:t>
            </w:r>
            <w:proofErr w:type="spellStart"/>
            <w:r w:rsidRPr="00D05D6D">
              <w:rPr>
                <w:rFonts w:ascii="Arial Narrow" w:hAnsi="Arial Narrow" w:cs="Arial Narrow"/>
              </w:rPr>
              <w:t>puțin</w:t>
            </w:r>
            <w:proofErr w:type="spellEnd"/>
            <w:r w:rsidRPr="00D05D6D">
              <w:rPr>
                <w:rFonts w:ascii="Arial Narrow" w:hAnsi="Arial Narrow" w:cs="Arial Narrow"/>
              </w:rPr>
              <w:t xml:space="preserve"> 50%</w:t>
            </w:r>
          </w:p>
          <w:p w14:paraId="14DC2C1F" w14:textId="1A1ECC35"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produse</w:t>
            </w:r>
            <w:proofErr w:type="spellEnd"/>
            <w:r w:rsidRPr="00D05D6D">
              <w:rPr>
                <w:rFonts w:ascii="Arial Narrow" w:hAnsi="Arial Narrow" w:cs="Arial Narrow"/>
              </w:rPr>
              <w:t xml:space="preserve"> care </w:t>
            </w:r>
            <w:proofErr w:type="spellStart"/>
            <w:r w:rsidRPr="00D05D6D">
              <w:rPr>
                <w:rFonts w:ascii="Arial Narrow" w:hAnsi="Arial Narrow" w:cs="Arial Narrow"/>
              </w:rPr>
              <w:t>să</w:t>
            </w:r>
            <w:proofErr w:type="spellEnd"/>
            <w:r w:rsidRPr="00D05D6D">
              <w:rPr>
                <w:rFonts w:ascii="Arial Narrow" w:hAnsi="Arial Narrow" w:cs="Arial Narrow"/>
              </w:rPr>
              <w:t xml:space="preserve"> </w:t>
            </w:r>
            <w:proofErr w:type="spellStart"/>
            <w:r w:rsidRPr="00D05D6D">
              <w:rPr>
                <w:rFonts w:ascii="Arial Narrow" w:hAnsi="Arial Narrow" w:cs="Arial Narrow"/>
              </w:rPr>
              <w:t>conțină</w:t>
            </w:r>
            <w:proofErr w:type="spellEnd"/>
            <w:r w:rsidRPr="00D05D6D">
              <w:rPr>
                <w:rFonts w:ascii="Arial Narrow" w:hAnsi="Arial Narrow" w:cs="Arial Narrow"/>
              </w:rPr>
              <w:t xml:space="preserve"> </w:t>
            </w:r>
            <w:proofErr w:type="spellStart"/>
            <w:r w:rsidRPr="00D05D6D">
              <w:rPr>
                <w:rFonts w:ascii="Arial Narrow" w:hAnsi="Arial Narrow" w:cs="Arial Narrow"/>
              </w:rPr>
              <w:t>eticheta</w:t>
            </w:r>
            <w:proofErr w:type="spellEnd"/>
            <w:r w:rsidR="00D05D6D" w:rsidRPr="00D05D6D">
              <w:rPr>
                <w:rFonts w:ascii="Arial Narrow" w:hAnsi="Arial Narrow" w:cs="Arial Narrow"/>
              </w:rPr>
              <w:t xml:space="preserve"> </w:t>
            </w:r>
            <w:proofErr w:type="spellStart"/>
            <w:r w:rsidRPr="00D05D6D">
              <w:rPr>
                <w:rFonts w:ascii="Arial Narrow" w:hAnsi="Arial Narrow" w:cs="Arial Narrow"/>
              </w:rPr>
              <w:t>ecologică</w:t>
            </w:r>
            <w:proofErr w:type="spellEnd"/>
            <w:r w:rsidRPr="00D05D6D">
              <w:rPr>
                <w:rFonts w:ascii="Arial Narrow" w:hAnsi="Arial Narrow" w:cs="Arial Narrow"/>
              </w:rPr>
              <w:t xml:space="preserve"> EU Ecolabel </w:t>
            </w:r>
            <w:proofErr w:type="spellStart"/>
            <w:r w:rsidRPr="00D05D6D">
              <w:rPr>
                <w:rFonts w:ascii="Arial Narrow" w:hAnsi="Arial Narrow" w:cs="Arial Narrow"/>
              </w:rPr>
              <w:t>sau</w:t>
            </w:r>
            <w:proofErr w:type="spellEnd"/>
            <w:r w:rsidRPr="00D05D6D">
              <w:rPr>
                <w:rFonts w:ascii="Arial Narrow" w:hAnsi="Arial Narrow" w:cs="Arial Narrow"/>
              </w:rPr>
              <w:t xml:space="preserve"> </w:t>
            </w:r>
            <w:proofErr w:type="spellStart"/>
            <w:r w:rsidRPr="00D05D6D">
              <w:rPr>
                <w:rFonts w:ascii="Arial Narrow" w:hAnsi="Arial Narrow" w:cs="Arial Narrow"/>
              </w:rPr>
              <w:t>echivalent</w:t>
            </w:r>
            <w:proofErr w:type="spellEnd"/>
            <w:r w:rsidRPr="00D05D6D">
              <w:rPr>
                <w:rFonts w:ascii="Arial Narrow" w:hAnsi="Arial Narrow" w:cs="Arial Narrow"/>
              </w:rPr>
              <w:t>.</w:t>
            </w:r>
          </w:p>
          <w:p w14:paraId="5D954DD8" w14:textId="77777777" w:rsidR="00CB1DB3" w:rsidRPr="00D05D6D" w:rsidRDefault="00CB1DB3" w:rsidP="00CB1DB3">
            <w:pPr>
              <w:spacing w:after="0" w:line="240" w:lineRule="auto"/>
              <w:jc w:val="both"/>
              <w:rPr>
                <w:rFonts w:ascii="Arial Narrow" w:hAnsi="Arial Narrow" w:cs="Calibri"/>
              </w:rPr>
            </w:pPr>
          </w:p>
          <w:p w14:paraId="43D8343B" w14:textId="77777777" w:rsidR="00CB1DB3" w:rsidRPr="00D05D6D" w:rsidRDefault="00CB1DB3" w:rsidP="00CB1DB3">
            <w:pPr>
              <w:spacing w:after="0" w:line="240" w:lineRule="auto"/>
              <w:jc w:val="both"/>
              <w:rPr>
                <w:rFonts w:ascii="Arial Narrow" w:hAnsi="Arial Narrow"/>
                <w:i/>
                <w:iCs/>
              </w:rPr>
            </w:pP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specifica</w:t>
            </w:r>
            <w:proofErr w:type="spellEnd"/>
            <w:r w:rsidRPr="00D05D6D">
              <w:rPr>
                <w:rFonts w:ascii="Arial Narrow" w:hAnsi="Arial Narrow"/>
                <w:i/>
                <w:iCs/>
              </w:rPr>
              <w:t xml:space="preserve"> </w:t>
            </w:r>
            <w:proofErr w:type="spellStart"/>
            <w:r w:rsidRPr="00D05D6D">
              <w:rPr>
                <w:rFonts w:ascii="Arial Narrow" w:hAnsi="Arial Narrow"/>
                <w:i/>
                <w:iCs/>
              </w:rPr>
              <w:t>denumirea</w:t>
            </w:r>
            <w:proofErr w:type="spellEnd"/>
            <w:r w:rsidRPr="00D05D6D">
              <w:rPr>
                <w:rFonts w:ascii="Arial Narrow" w:hAnsi="Arial Narrow"/>
                <w:i/>
                <w:iCs/>
              </w:rPr>
              <w:t xml:space="preserve"> </w:t>
            </w:r>
            <w:proofErr w:type="spellStart"/>
            <w:r w:rsidRPr="00D05D6D">
              <w:rPr>
                <w:rFonts w:ascii="Arial Narrow" w:hAnsi="Arial Narrow"/>
                <w:i/>
                <w:iCs/>
              </w:rPr>
              <w:t>comercială</w:t>
            </w:r>
            <w:proofErr w:type="spellEnd"/>
          </w:p>
          <w:p w14:paraId="58589054" w14:textId="77777777" w:rsidR="00CB1DB3" w:rsidRPr="00D05D6D" w:rsidRDefault="00CB1DB3" w:rsidP="00CB1DB3">
            <w:pPr>
              <w:spacing w:after="0" w:line="240" w:lineRule="auto"/>
              <w:jc w:val="both"/>
              <w:rPr>
                <w:rFonts w:ascii="Arial Narrow" w:hAnsi="Arial Narrow"/>
                <w:i/>
                <w:iCs/>
                <w:sz w:val="24"/>
                <w:szCs w:val="24"/>
              </w:rPr>
            </w:pP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prezenta</w:t>
            </w:r>
            <w:proofErr w:type="spellEnd"/>
            <w:r w:rsidRPr="00D05D6D">
              <w:rPr>
                <w:rFonts w:ascii="Arial Narrow" w:hAnsi="Arial Narrow"/>
                <w:i/>
                <w:iCs/>
              </w:rPr>
              <w:t xml:space="preserve"> </w:t>
            </w:r>
            <w:proofErr w:type="spellStart"/>
            <w:r w:rsidRPr="00D05D6D">
              <w:rPr>
                <w:rFonts w:ascii="Arial Narrow" w:hAnsi="Arial Narrow"/>
                <w:i/>
                <w:iCs/>
              </w:rPr>
              <w:t>eticheta</w:t>
            </w:r>
            <w:proofErr w:type="spellEnd"/>
            <w:r w:rsidRPr="00D05D6D">
              <w:rPr>
                <w:rFonts w:ascii="Arial Narrow" w:hAnsi="Arial Narrow"/>
                <w:i/>
                <w:iCs/>
              </w:rPr>
              <w:t xml:space="preserve"> </w:t>
            </w:r>
            <w:proofErr w:type="spellStart"/>
            <w:r w:rsidRPr="00D05D6D">
              <w:rPr>
                <w:rFonts w:ascii="Arial Narrow" w:hAnsi="Arial Narrow" w:cs="Arial Narrow"/>
                <w:i/>
                <w:iCs/>
              </w:rPr>
              <w:t>ecologică</w:t>
            </w:r>
            <w:proofErr w:type="spellEnd"/>
            <w:r w:rsidRPr="00D05D6D">
              <w:rPr>
                <w:rFonts w:ascii="Arial Narrow" w:hAnsi="Arial Narrow" w:cs="Arial Narrow"/>
                <w:i/>
                <w:iCs/>
              </w:rPr>
              <w:t xml:space="preserve"> EU Ecolabel </w:t>
            </w:r>
            <w:proofErr w:type="spellStart"/>
            <w:r w:rsidRPr="00D05D6D">
              <w:rPr>
                <w:rFonts w:ascii="Arial Narrow" w:hAnsi="Arial Narrow" w:cs="Arial Narrow"/>
                <w:i/>
                <w:iCs/>
              </w:rPr>
              <w:t>sau</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echivalent</w:t>
            </w:r>
            <w:proofErr w:type="spellEnd"/>
            <w:r w:rsidRPr="00D05D6D">
              <w:rPr>
                <w:rFonts w:ascii="Arial Narrow" w:hAnsi="Arial Narrow"/>
                <w:i/>
                <w:iCs/>
                <w:sz w:val="24"/>
                <w:szCs w:val="24"/>
              </w:rPr>
              <w:t>.)</w:t>
            </w:r>
          </w:p>
          <w:p w14:paraId="58A5B8A3" w14:textId="77777777" w:rsidR="00CB1DB3" w:rsidRPr="00D05D6D" w:rsidRDefault="00CB1DB3" w:rsidP="00CB1DB3">
            <w:pPr>
              <w:spacing w:after="0" w:line="240" w:lineRule="auto"/>
              <w:jc w:val="both"/>
              <w:rPr>
                <w:rFonts w:ascii="Arial Narrow" w:hAnsi="Arial Narrow"/>
                <w:i/>
                <w:iCs/>
                <w:sz w:val="24"/>
                <w:szCs w:val="24"/>
              </w:rPr>
            </w:pPr>
          </w:p>
          <w:p w14:paraId="68A9220D" w14:textId="77777777" w:rsidR="00CB1DB3" w:rsidRPr="00D05D6D" w:rsidRDefault="00CB1DB3" w:rsidP="00CB1DB3">
            <w:pPr>
              <w:spacing w:after="0" w:line="240" w:lineRule="auto"/>
              <w:jc w:val="both"/>
              <w:rPr>
                <w:rFonts w:ascii="Arial Narrow" w:hAnsi="Arial Narrow" w:cs="Arial Narrow"/>
                <w:bCs/>
              </w:rPr>
            </w:pPr>
            <w:r w:rsidRPr="00D05D6D">
              <w:rPr>
                <w:rFonts w:ascii="Arial Narrow" w:hAnsi="Arial Narrow" w:cs="Arial Narrow"/>
                <w:b/>
                <w:bCs/>
                <w:i/>
                <w:iCs/>
                <w:sz w:val="24"/>
                <w:szCs w:val="24"/>
              </w:rPr>
              <w:t xml:space="preserve">4. </w:t>
            </w:r>
            <w:proofErr w:type="spellStart"/>
            <w:r w:rsidRPr="00D05D6D">
              <w:rPr>
                <w:rFonts w:ascii="Arial Narrow" w:hAnsi="Arial Narrow"/>
                <w:b/>
              </w:rPr>
              <w:t>Soluție</w:t>
            </w:r>
            <w:proofErr w:type="spellEnd"/>
            <w:r w:rsidRPr="00D05D6D">
              <w:rPr>
                <w:rFonts w:ascii="Arial Narrow" w:hAnsi="Arial Narrow"/>
                <w:b/>
              </w:rPr>
              <w:t xml:space="preserve"> </w:t>
            </w:r>
            <w:proofErr w:type="spellStart"/>
            <w:r w:rsidRPr="00D05D6D">
              <w:rPr>
                <w:rFonts w:ascii="Arial Narrow" w:hAnsi="Arial Narrow"/>
                <w:b/>
              </w:rPr>
              <w:t>dezinfectantă</w:t>
            </w:r>
            <w:proofErr w:type="spellEnd"/>
            <w:r w:rsidRPr="00D05D6D">
              <w:rPr>
                <w:rFonts w:ascii="Arial Narrow" w:hAnsi="Arial Narrow"/>
                <w:b/>
              </w:rPr>
              <w:t xml:space="preserve"> </w:t>
            </w:r>
            <w:proofErr w:type="spellStart"/>
            <w:r w:rsidRPr="00D05D6D">
              <w:rPr>
                <w:rFonts w:ascii="Arial Narrow" w:hAnsi="Arial Narrow"/>
                <w:b/>
              </w:rPr>
              <w:t>concentrată</w:t>
            </w:r>
            <w:proofErr w:type="spellEnd"/>
            <w:r w:rsidRPr="00D05D6D">
              <w:rPr>
                <w:rFonts w:ascii="Arial Narrow" w:hAnsi="Arial Narrow"/>
                <w:b/>
              </w:rPr>
              <w:t xml:space="preserve"> </w:t>
            </w:r>
            <w:proofErr w:type="spellStart"/>
            <w:r w:rsidRPr="00D05D6D">
              <w:rPr>
                <w:rFonts w:ascii="Arial Narrow" w:hAnsi="Arial Narrow"/>
                <w:b/>
              </w:rPr>
              <w:t>universală</w:t>
            </w:r>
            <w:proofErr w:type="spellEnd"/>
            <w:r w:rsidRPr="00D05D6D">
              <w:rPr>
                <w:rFonts w:ascii="Arial Narrow" w:hAnsi="Arial Narrow"/>
                <w:b/>
              </w:rPr>
              <w:t xml:space="preserve"> de </w:t>
            </w:r>
            <w:proofErr w:type="spellStart"/>
            <w:r w:rsidRPr="00D05D6D">
              <w:rPr>
                <w:rFonts w:ascii="Arial Narrow" w:hAnsi="Arial Narrow"/>
                <w:b/>
              </w:rPr>
              <w:t>curățat</w:t>
            </w:r>
            <w:proofErr w:type="spellEnd"/>
            <w:r w:rsidRPr="00D05D6D">
              <w:rPr>
                <w:rFonts w:ascii="Arial Narrow" w:hAnsi="Arial Narrow"/>
                <w:b/>
              </w:rPr>
              <w:t xml:space="preserve"> </w:t>
            </w:r>
            <w:proofErr w:type="spellStart"/>
            <w:r w:rsidRPr="00D05D6D">
              <w:rPr>
                <w:rFonts w:ascii="Arial Narrow" w:hAnsi="Arial Narrow"/>
                <w:b/>
              </w:rPr>
              <w:t>geamuri</w:t>
            </w:r>
            <w:proofErr w:type="spellEnd"/>
            <w:r w:rsidRPr="00D05D6D">
              <w:rPr>
                <w:rFonts w:ascii="Arial Narrow" w:hAnsi="Arial Narrow"/>
                <w:b/>
              </w:rPr>
              <w:t>/</w:t>
            </w:r>
            <w:proofErr w:type="spellStart"/>
            <w:r w:rsidRPr="00D05D6D">
              <w:rPr>
                <w:rFonts w:ascii="Arial Narrow" w:hAnsi="Arial Narrow"/>
                <w:b/>
              </w:rPr>
              <w:t>furnituri</w:t>
            </w:r>
            <w:proofErr w:type="spellEnd"/>
            <w:r w:rsidRPr="00D05D6D">
              <w:rPr>
                <w:rFonts w:ascii="Arial Narrow" w:hAnsi="Arial Narrow"/>
                <w:b/>
              </w:rPr>
              <w:t>/</w:t>
            </w:r>
            <w:proofErr w:type="spellStart"/>
            <w:r w:rsidRPr="00D05D6D">
              <w:rPr>
                <w:rFonts w:ascii="Arial Narrow" w:hAnsi="Arial Narrow"/>
                <w:b/>
              </w:rPr>
              <w:t>multisuprafețe</w:t>
            </w:r>
            <w:proofErr w:type="spellEnd"/>
            <w:r w:rsidRPr="00D05D6D">
              <w:rPr>
                <w:rFonts w:ascii="Arial Narrow" w:hAnsi="Arial Narrow"/>
                <w:b/>
              </w:rPr>
              <w:t xml:space="preserve"> </w:t>
            </w:r>
            <w:proofErr w:type="spellStart"/>
            <w:r w:rsidRPr="00D05D6D">
              <w:rPr>
                <w:rFonts w:ascii="Arial Narrow" w:hAnsi="Arial Narrow" w:cs="Arial Narrow"/>
                <w:bCs/>
              </w:rPr>
              <w:t>Produs</w:t>
            </w:r>
            <w:proofErr w:type="spellEnd"/>
            <w:r w:rsidRPr="00D05D6D">
              <w:rPr>
                <w:rFonts w:ascii="Arial Narrow" w:hAnsi="Arial Narrow" w:cs="Arial Narrow"/>
                <w:bCs/>
              </w:rPr>
              <w:t xml:space="preserve"> </w:t>
            </w:r>
            <w:proofErr w:type="spellStart"/>
            <w:r w:rsidRPr="00D05D6D">
              <w:rPr>
                <w:rFonts w:ascii="Arial Narrow" w:hAnsi="Arial Narrow" w:cs="Arial Narrow"/>
                <w:bCs/>
              </w:rPr>
              <w:t>concentrat</w:t>
            </w:r>
            <w:proofErr w:type="spellEnd"/>
            <w:r w:rsidRPr="00D05D6D">
              <w:rPr>
                <w:rFonts w:ascii="Arial Narrow" w:hAnsi="Arial Narrow" w:cs="Arial Narrow"/>
                <w:bCs/>
              </w:rPr>
              <w:t xml:space="preserve">, </w:t>
            </w:r>
            <w:proofErr w:type="spellStart"/>
            <w:r w:rsidRPr="00D05D6D">
              <w:rPr>
                <w:rFonts w:ascii="Arial Narrow" w:hAnsi="Arial Narrow" w:cs="Arial Narrow"/>
                <w:bCs/>
              </w:rPr>
              <w:t>pentru</w:t>
            </w:r>
            <w:proofErr w:type="spellEnd"/>
            <w:r w:rsidRPr="00D05D6D">
              <w:rPr>
                <w:rFonts w:ascii="Arial Narrow" w:hAnsi="Arial Narrow" w:cs="Arial Narrow"/>
                <w:bCs/>
              </w:rPr>
              <w:t xml:space="preserve"> </w:t>
            </w:r>
            <w:proofErr w:type="spellStart"/>
            <w:r w:rsidRPr="00D05D6D">
              <w:rPr>
                <w:rFonts w:ascii="Arial Narrow" w:hAnsi="Arial Narrow" w:cs="Arial Narrow"/>
                <w:bCs/>
              </w:rPr>
              <w:t>spalarea</w:t>
            </w:r>
            <w:proofErr w:type="spellEnd"/>
            <w:r w:rsidRPr="00D05D6D">
              <w:rPr>
                <w:rFonts w:ascii="Arial Narrow" w:hAnsi="Arial Narrow" w:cs="Arial Narrow"/>
                <w:bCs/>
              </w:rPr>
              <w:t xml:space="preserve"> </w:t>
            </w:r>
            <w:proofErr w:type="spellStart"/>
            <w:r w:rsidRPr="00D05D6D">
              <w:rPr>
                <w:rFonts w:ascii="Arial Narrow" w:hAnsi="Arial Narrow" w:cs="Arial Narrow"/>
                <w:bCs/>
              </w:rPr>
              <w:t>geamurilor</w:t>
            </w:r>
            <w:proofErr w:type="spellEnd"/>
            <w:r w:rsidRPr="00D05D6D">
              <w:rPr>
                <w:rFonts w:ascii="Arial Narrow" w:hAnsi="Arial Narrow" w:cs="Arial Narrow"/>
                <w:bCs/>
              </w:rPr>
              <w:t xml:space="preserve">, </w:t>
            </w:r>
            <w:proofErr w:type="spellStart"/>
            <w:r w:rsidRPr="00D05D6D">
              <w:rPr>
                <w:rFonts w:ascii="Arial Narrow" w:hAnsi="Arial Narrow" w:cs="Arial Narrow"/>
                <w:bCs/>
              </w:rPr>
              <w:t>furniturilor</w:t>
            </w:r>
            <w:proofErr w:type="spellEnd"/>
            <w:r w:rsidRPr="00D05D6D">
              <w:rPr>
                <w:rFonts w:ascii="Arial Narrow" w:hAnsi="Arial Narrow" w:cs="Arial Narrow"/>
                <w:bCs/>
              </w:rPr>
              <w:t xml:space="preserve"> </w:t>
            </w:r>
            <w:proofErr w:type="spellStart"/>
            <w:r w:rsidRPr="00D05D6D">
              <w:rPr>
                <w:rFonts w:ascii="Arial Narrow" w:hAnsi="Arial Narrow" w:cs="Arial Narrow"/>
                <w:bCs/>
              </w:rPr>
              <w:t>și</w:t>
            </w:r>
            <w:proofErr w:type="spellEnd"/>
            <w:r w:rsidRPr="00D05D6D">
              <w:rPr>
                <w:rFonts w:ascii="Arial Narrow" w:hAnsi="Arial Narrow" w:cs="Arial Narrow"/>
                <w:bCs/>
              </w:rPr>
              <w:t xml:space="preserve"> </w:t>
            </w:r>
            <w:proofErr w:type="spellStart"/>
            <w:r w:rsidRPr="00D05D6D">
              <w:rPr>
                <w:rFonts w:ascii="Arial Narrow" w:hAnsi="Arial Narrow" w:cs="Arial Narrow"/>
                <w:bCs/>
              </w:rPr>
              <w:t>alte</w:t>
            </w:r>
            <w:proofErr w:type="spellEnd"/>
            <w:r w:rsidRPr="00D05D6D">
              <w:rPr>
                <w:rFonts w:ascii="Arial Narrow" w:hAnsi="Arial Narrow" w:cs="Arial Narrow"/>
                <w:bCs/>
              </w:rPr>
              <w:t xml:space="preserve"> </w:t>
            </w:r>
            <w:proofErr w:type="spellStart"/>
            <w:r w:rsidRPr="00D05D6D">
              <w:rPr>
                <w:rFonts w:ascii="Arial Narrow" w:hAnsi="Arial Narrow" w:cs="Arial Narrow"/>
                <w:bCs/>
              </w:rPr>
              <w:t>suprafețe</w:t>
            </w:r>
            <w:proofErr w:type="spellEnd"/>
            <w:r w:rsidRPr="00D05D6D">
              <w:rPr>
                <w:rFonts w:ascii="Arial Narrow" w:hAnsi="Arial Narrow" w:cs="Arial Narrow"/>
                <w:bCs/>
              </w:rPr>
              <w:t xml:space="preserve">, cu </w:t>
            </w:r>
            <w:proofErr w:type="spellStart"/>
            <w:r w:rsidRPr="00D05D6D">
              <w:rPr>
                <w:rFonts w:ascii="Arial Narrow" w:hAnsi="Arial Narrow" w:cs="Arial Narrow"/>
                <w:bCs/>
              </w:rPr>
              <w:t>proprietăți</w:t>
            </w:r>
            <w:proofErr w:type="spellEnd"/>
            <w:r w:rsidRPr="00D05D6D">
              <w:rPr>
                <w:rFonts w:ascii="Arial Narrow" w:hAnsi="Arial Narrow" w:cs="Arial Narrow"/>
                <w:bCs/>
              </w:rPr>
              <w:t xml:space="preserve"> </w:t>
            </w:r>
            <w:proofErr w:type="spellStart"/>
            <w:r w:rsidRPr="00D05D6D">
              <w:rPr>
                <w:rFonts w:ascii="Arial Narrow" w:hAnsi="Arial Narrow" w:cs="Arial Narrow"/>
                <w:bCs/>
              </w:rPr>
              <w:t>dezinfectante</w:t>
            </w:r>
            <w:proofErr w:type="spellEnd"/>
            <w:r w:rsidRPr="00D05D6D">
              <w:rPr>
                <w:rFonts w:ascii="Arial Narrow" w:hAnsi="Arial Narrow" w:cs="Arial Narrow"/>
                <w:bCs/>
              </w:rPr>
              <w:t xml:space="preserve">, </w:t>
            </w:r>
            <w:proofErr w:type="spellStart"/>
            <w:r w:rsidRPr="00D05D6D">
              <w:rPr>
                <w:rFonts w:ascii="Arial Narrow" w:hAnsi="Arial Narrow" w:cs="Arial Narrow"/>
                <w:bCs/>
              </w:rPr>
              <w:t>miros</w:t>
            </w:r>
            <w:proofErr w:type="spellEnd"/>
            <w:r w:rsidRPr="00D05D6D">
              <w:rPr>
                <w:rFonts w:ascii="Arial Narrow" w:hAnsi="Arial Narrow" w:cs="Arial Narrow"/>
                <w:bCs/>
              </w:rPr>
              <w:t xml:space="preserve"> </w:t>
            </w:r>
            <w:proofErr w:type="spellStart"/>
            <w:r w:rsidRPr="00D05D6D">
              <w:rPr>
                <w:rFonts w:ascii="Arial Narrow" w:hAnsi="Arial Narrow" w:cs="Arial Narrow"/>
                <w:bCs/>
              </w:rPr>
              <w:t>placut</w:t>
            </w:r>
            <w:proofErr w:type="spellEnd"/>
            <w:r w:rsidRPr="00D05D6D">
              <w:rPr>
                <w:rFonts w:ascii="Arial Narrow" w:hAnsi="Arial Narrow" w:cs="Arial Narrow"/>
                <w:bCs/>
              </w:rPr>
              <w:t xml:space="preserve"> </w:t>
            </w:r>
            <w:proofErr w:type="spellStart"/>
            <w:r w:rsidRPr="00D05D6D">
              <w:rPr>
                <w:rFonts w:ascii="Arial Narrow" w:hAnsi="Arial Narrow" w:cs="Arial Narrow"/>
                <w:bCs/>
              </w:rPr>
              <w:t>și</w:t>
            </w:r>
            <w:proofErr w:type="spellEnd"/>
            <w:r w:rsidRPr="00D05D6D">
              <w:rPr>
                <w:rFonts w:ascii="Arial Narrow" w:hAnsi="Arial Narrow" w:cs="Arial Narrow"/>
                <w:bCs/>
              </w:rPr>
              <w:t xml:space="preserve"> care nu </w:t>
            </w:r>
            <w:proofErr w:type="spellStart"/>
            <w:r w:rsidRPr="00D05D6D">
              <w:rPr>
                <w:rFonts w:ascii="Arial Narrow" w:hAnsi="Arial Narrow" w:cs="Arial Narrow"/>
                <w:bCs/>
              </w:rPr>
              <w:t>lasă</w:t>
            </w:r>
            <w:proofErr w:type="spellEnd"/>
            <w:r w:rsidRPr="00D05D6D">
              <w:rPr>
                <w:rFonts w:ascii="Arial Narrow" w:hAnsi="Arial Narrow" w:cs="Arial Narrow"/>
                <w:bCs/>
              </w:rPr>
              <w:t xml:space="preserve"> </w:t>
            </w:r>
            <w:proofErr w:type="spellStart"/>
            <w:r w:rsidRPr="00D05D6D">
              <w:rPr>
                <w:rFonts w:ascii="Arial Narrow" w:hAnsi="Arial Narrow" w:cs="Arial Narrow"/>
                <w:bCs/>
              </w:rPr>
              <w:t>urme</w:t>
            </w:r>
            <w:proofErr w:type="spellEnd"/>
            <w:r w:rsidRPr="00D05D6D">
              <w:rPr>
                <w:rFonts w:ascii="Arial Narrow" w:hAnsi="Arial Narrow" w:cs="Arial Narrow"/>
                <w:bCs/>
              </w:rPr>
              <w:t xml:space="preserve">. Nu </w:t>
            </w:r>
            <w:proofErr w:type="spellStart"/>
            <w:r w:rsidRPr="00D05D6D">
              <w:rPr>
                <w:rFonts w:ascii="Arial Narrow" w:hAnsi="Arial Narrow" w:cs="Arial Narrow"/>
                <w:bCs/>
              </w:rPr>
              <w:t>atacă</w:t>
            </w:r>
            <w:proofErr w:type="spellEnd"/>
            <w:r w:rsidRPr="00D05D6D">
              <w:rPr>
                <w:rFonts w:ascii="Arial Narrow" w:hAnsi="Arial Narrow" w:cs="Arial Narrow"/>
                <w:bCs/>
              </w:rPr>
              <w:t xml:space="preserve"> </w:t>
            </w:r>
            <w:proofErr w:type="spellStart"/>
            <w:r w:rsidRPr="00D05D6D">
              <w:rPr>
                <w:rFonts w:ascii="Arial Narrow" w:hAnsi="Arial Narrow" w:cs="Arial Narrow"/>
                <w:bCs/>
              </w:rPr>
              <w:t>garniturile</w:t>
            </w:r>
            <w:proofErr w:type="spellEnd"/>
            <w:r w:rsidRPr="00D05D6D">
              <w:rPr>
                <w:rFonts w:ascii="Arial Narrow" w:hAnsi="Arial Narrow" w:cs="Arial Narrow"/>
                <w:bCs/>
              </w:rPr>
              <w:t xml:space="preserve"> de </w:t>
            </w:r>
            <w:proofErr w:type="spellStart"/>
            <w:r w:rsidRPr="00D05D6D">
              <w:rPr>
                <w:rFonts w:ascii="Arial Narrow" w:hAnsi="Arial Narrow" w:cs="Arial Narrow"/>
                <w:bCs/>
              </w:rPr>
              <w:t>cauciuc</w:t>
            </w:r>
            <w:proofErr w:type="spellEnd"/>
            <w:r w:rsidRPr="00D05D6D">
              <w:rPr>
                <w:rFonts w:ascii="Arial Narrow" w:hAnsi="Arial Narrow" w:cs="Arial Narrow"/>
                <w:bCs/>
              </w:rPr>
              <w:t xml:space="preserve">, </w:t>
            </w:r>
            <w:proofErr w:type="spellStart"/>
            <w:r w:rsidRPr="00D05D6D">
              <w:rPr>
                <w:rFonts w:ascii="Arial Narrow" w:hAnsi="Arial Narrow" w:cs="Arial Narrow"/>
                <w:bCs/>
              </w:rPr>
              <w:t>plasticul</w:t>
            </w:r>
            <w:proofErr w:type="spellEnd"/>
            <w:r w:rsidRPr="00D05D6D">
              <w:rPr>
                <w:rFonts w:ascii="Arial Narrow" w:hAnsi="Arial Narrow" w:cs="Arial Narrow"/>
                <w:bCs/>
              </w:rPr>
              <w:t xml:space="preserve"> </w:t>
            </w:r>
            <w:proofErr w:type="spellStart"/>
            <w:r w:rsidRPr="00D05D6D">
              <w:rPr>
                <w:rFonts w:ascii="Arial Narrow" w:hAnsi="Arial Narrow" w:cs="Arial Narrow"/>
                <w:bCs/>
              </w:rPr>
              <w:t>sau</w:t>
            </w:r>
            <w:proofErr w:type="spellEnd"/>
            <w:r w:rsidRPr="00D05D6D">
              <w:rPr>
                <w:rFonts w:ascii="Arial Narrow" w:hAnsi="Arial Narrow" w:cs="Arial Narrow"/>
                <w:bCs/>
              </w:rPr>
              <w:t xml:space="preserve"> </w:t>
            </w:r>
            <w:proofErr w:type="spellStart"/>
            <w:r w:rsidRPr="00D05D6D">
              <w:rPr>
                <w:rFonts w:ascii="Arial Narrow" w:hAnsi="Arial Narrow" w:cs="Arial Narrow"/>
                <w:bCs/>
              </w:rPr>
              <w:t>vopseaua</w:t>
            </w:r>
            <w:proofErr w:type="spellEnd"/>
            <w:r w:rsidRPr="00D05D6D">
              <w:rPr>
                <w:rFonts w:ascii="Arial Narrow" w:hAnsi="Arial Narrow" w:cs="Arial Narrow"/>
                <w:bCs/>
              </w:rPr>
              <w:t xml:space="preserve"> de </w:t>
            </w:r>
            <w:proofErr w:type="spellStart"/>
            <w:r w:rsidRPr="00D05D6D">
              <w:rPr>
                <w:rFonts w:ascii="Arial Narrow" w:hAnsi="Arial Narrow" w:cs="Arial Narrow"/>
                <w:bCs/>
              </w:rPr>
              <w:t>orice</w:t>
            </w:r>
            <w:proofErr w:type="spellEnd"/>
            <w:r w:rsidRPr="00D05D6D">
              <w:rPr>
                <w:rFonts w:ascii="Arial Narrow" w:hAnsi="Arial Narrow" w:cs="Arial Narrow"/>
                <w:bCs/>
              </w:rPr>
              <w:t xml:space="preserve"> </w:t>
            </w:r>
            <w:proofErr w:type="spellStart"/>
            <w:r w:rsidRPr="00D05D6D">
              <w:rPr>
                <w:rFonts w:ascii="Arial Narrow" w:hAnsi="Arial Narrow" w:cs="Arial Narrow"/>
                <w:bCs/>
              </w:rPr>
              <w:t>natură</w:t>
            </w:r>
            <w:proofErr w:type="spellEnd"/>
            <w:r w:rsidRPr="00D05D6D">
              <w:rPr>
                <w:rFonts w:ascii="Arial Narrow" w:hAnsi="Arial Narrow" w:cs="Arial Narrow"/>
                <w:bCs/>
              </w:rPr>
              <w:t>.</w:t>
            </w:r>
          </w:p>
          <w:p w14:paraId="3B8C2896" w14:textId="77777777" w:rsidR="00CB1DB3" w:rsidRPr="00D05D6D" w:rsidRDefault="00CB1DB3" w:rsidP="00CB1DB3">
            <w:pPr>
              <w:spacing w:after="0" w:line="240" w:lineRule="auto"/>
              <w:jc w:val="both"/>
              <w:rPr>
                <w:rFonts w:ascii="Arial Narrow" w:hAnsi="Arial Narrow" w:cs="Arial Narrow"/>
              </w:rPr>
            </w:pPr>
            <w:r w:rsidRPr="00D05D6D">
              <w:rPr>
                <w:rFonts w:ascii="Arial Narrow" w:hAnsi="Arial Narrow" w:cs="Arial Narrow"/>
              </w:rPr>
              <w:t>-</w:t>
            </w:r>
            <w:proofErr w:type="spellStart"/>
            <w:r w:rsidRPr="00D05D6D">
              <w:rPr>
                <w:rFonts w:ascii="Arial Narrow" w:hAnsi="Arial Narrow" w:cs="Arial Narrow"/>
              </w:rPr>
              <w:t>ambalaj</w:t>
            </w:r>
            <w:proofErr w:type="spellEnd"/>
            <w:r w:rsidRPr="00D05D6D">
              <w:rPr>
                <w:rFonts w:ascii="Arial Narrow" w:hAnsi="Arial Narrow" w:cs="Arial Narrow"/>
              </w:rPr>
              <w:t xml:space="preserve"> </w:t>
            </w:r>
            <w:proofErr w:type="spellStart"/>
            <w:r w:rsidRPr="00D05D6D">
              <w:rPr>
                <w:rFonts w:ascii="Arial Narrow" w:hAnsi="Arial Narrow" w:cs="Arial Narrow"/>
              </w:rPr>
              <w:t>obținut</w:t>
            </w:r>
            <w:proofErr w:type="spellEnd"/>
            <w:r w:rsidRPr="00D05D6D">
              <w:rPr>
                <w:rFonts w:ascii="Arial Narrow" w:hAnsi="Arial Narrow" w:cs="Arial Narrow"/>
              </w:rPr>
              <w:t xml:space="preserve"> din material </w:t>
            </w:r>
            <w:proofErr w:type="spellStart"/>
            <w:r w:rsidRPr="00D05D6D">
              <w:rPr>
                <w:rFonts w:ascii="Arial Narrow" w:hAnsi="Arial Narrow" w:cs="Arial Narrow"/>
              </w:rPr>
              <w:t>reciclat</w:t>
            </w:r>
            <w:proofErr w:type="spellEnd"/>
            <w:r w:rsidRPr="00D05D6D">
              <w:rPr>
                <w:rFonts w:ascii="Arial Narrow" w:hAnsi="Arial Narrow" w:cs="Arial Narrow"/>
              </w:rPr>
              <w:t xml:space="preserve"> </w:t>
            </w:r>
            <w:proofErr w:type="spellStart"/>
            <w:r w:rsidRPr="00D05D6D">
              <w:rPr>
                <w:rFonts w:ascii="Arial Narrow" w:hAnsi="Arial Narrow" w:cs="Arial Narrow"/>
              </w:rPr>
              <w:t>în</w:t>
            </w:r>
            <w:proofErr w:type="spellEnd"/>
            <w:r w:rsidRPr="00D05D6D">
              <w:rPr>
                <w:rFonts w:ascii="Arial Narrow" w:hAnsi="Arial Narrow" w:cs="Arial Narrow"/>
              </w:rPr>
              <w:t xml:space="preserve"> </w:t>
            </w:r>
            <w:proofErr w:type="spellStart"/>
            <w:r w:rsidRPr="00D05D6D">
              <w:rPr>
                <w:rFonts w:ascii="Arial Narrow" w:hAnsi="Arial Narrow" w:cs="Arial Narrow"/>
              </w:rPr>
              <w:t>proporție</w:t>
            </w:r>
            <w:proofErr w:type="spellEnd"/>
            <w:r w:rsidRPr="00D05D6D">
              <w:rPr>
                <w:rFonts w:ascii="Arial Narrow" w:hAnsi="Arial Narrow" w:cs="Arial Narrow"/>
              </w:rPr>
              <w:t xml:space="preserve"> de cel </w:t>
            </w:r>
            <w:proofErr w:type="spellStart"/>
            <w:r w:rsidRPr="00D05D6D">
              <w:rPr>
                <w:rFonts w:ascii="Arial Narrow" w:hAnsi="Arial Narrow" w:cs="Arial Narrow"/>
              </w:rPr>
              <w:t>puțin</w:t>
            </w:r>
            <w:proofErr w:type="spellEnd"/>
            <w:r w:rsidRPr="00D05D6D">
              <w:rPr>
                <w:rFonts w:ascii="Arial Narrow" w:hAnsi="Arial Narrow" w:cs="Arial Narrow"/>
              </w:rPr>
              <w:t xml:space="preserve"> 50%</w:t>
            </w:r>
          </w:p>
          <w:p w14:paraId="0AFDD07F" w14:textId="768DE34C" w:rsidR="00CB1DB3" w:rsidRPr="00D05D6D" w:rsidRDefault="00CB1DB3" w:rsidP="00CB1DB3">
            <w:pPr>
              <w:spacing w:after="0" w:line="240" w:lineRule="auto"/>
              <w:jc w:val="both"/>
              <w:rPr>
                <w:rFonts w:ascii="Arial Narrow" w:hAnsi="Arial Narrow" w:cs="Calibri"/>
              </w:rPr>
            </w:pPr>
            <w:r w:rsidRPr="00D05D6D">
              <w:rPr>
                <w:rFonts w:ascii="Arial Narrow" w:hAnsi="Arial Narrow" w:cs="Arial Narrow"/>
              </w:rPr>
              <w:t>--</w:t>
            </w:r>
            <w:proofErr w:type="spellStart"/>
            <w:r w:rsidRPr="00D05D6D">
              <w:rPr>
                <w:rFonts w:ascii="Arial Narrow" w:hAnsi="Arial Narrow" w:cs="Arial Narrow"/>
              </w:rPr>
              <w:t>produse</w:t>
            </w:r>
            <w:proofErr w:type="spellEnd"/>
            <w:r w:rsidRPr="00D05D6D">
              <w:rPr>
                <w:rFonts w:ascii="Arial Narrow" w:hAnsi="Arial Narrow" w:cs="Arial Narrow"/>
              </w:rPr>
              <w:t xml:space="preserve"> care </w:t>
            </w:r>
            <w:proofErr w:type="spellStart"/>
            <w:r w:rsidRPr="00D05D6D">
              <w:rPr>
                <w:rFonts w:ascii="Arial Narrow" w:hAnsi="Arial Narrow" w:cs="Arial Narrow"/>
              </w:rPr>
              <w:t>să</w:t>
            </w:r>
            <w:proofErr w:type="spellEnd"/>
            <w:r w:rsidRPr="00D05D6D">
              <w:rPr>
                <w:rFonts w:ascii="Arial Narrow" w:hAnsi="Arial Narrow" w:cs="Arial Narrow"/>
              </w:rPr>
              <w:t xml:space="preserve"> </w:t>
            </w:r>
            <w:proofErr w:type="spellStart"/>
            <w:r w:rsidRPr="00D05D6D">
              <w:rPr>
                <w:rFonts w:ascii="Arial Narrow" w:hAnsi="Arial Narrow" w:cs="Arial Narrow"/>
              </w:rPr>
              <w:t>conțină</w:t>
            </w:r>
            <w:proofErr w:type="spellEnd"/>
            <w:r w:rsidRPr="00D05D6D">
              <w:rPr>
                <w:rFonts w:ascii="Arial Narrow" w:hAnsi="Arial Narrow" w:cs="Arial Narrow"/>
              </w:rPr>
              <w:t xml:space="preserve"> </w:t>
            </w:r>
            <w:proofErr w:type="spellStart"/>
            <w:r w:rsidRPr="00D05D6D">
              <w:rPr>
                <w:rFonts w:ascii="Arial Narrow" w:hAnsi="Arial Narrow" w:cs="Arial Narrow"/>
              </w:rPr>
              <w:t>eticheta</w:t>
            </w:r>
            <w:proofErr w:type="spellEnd"/>
            <w:r w:rsidR="00D05D6D" w:rsidRPr="00D05D6D">
              <w:rPr>
                <w:rFonts w:ascii="Arial Narrow" w:hAnsi="Arial Narrow" w:cs="Arial Narrow"/>
              </w:rPr>
              <w:t xml:space="preserve"> </w:t>
            </w:r>
            <w:proofErr w:type="spellStart"/>
            <w:r w:rsidRPr="00D05D6D">
              <w:rPr>
                <w:rFonts w:ascii="Arial Narrow" w:hAnsi="Arial Narrow" w:cs="Arial Narrow"/>
              </w:rPr>
              <w:t>ecologică</w:t>
            </w:r>
            <w:proofErr w:type="spellEnd"/>
            <w:r w:rsidRPr="00D05D6D">
              <w:rPr>
                <w:rFonts w:ascii="Arial Narrow" w:hAnsi="Arial Narrow" w:cs="Arial Narrow"/>
              </w:rPr>
              <w:t xml:space="preserve"> EU Ecolabel </w:t>
            </w:r>
            <w:proofErr w:type="spellStart"/>
            <w:r w:rsidRPr="00D05D6D">
              <w:rPr>
                <w:rFonts w:ascii="Arial Narrow" w:hAnsi="Arial Narrow" w:cs="Arial Narrow"/>
              </w:rPr>
              <w:t>sau</w:t>
            </w:r>
            <w:proofErr w:type="spellEnd"/>
            <w:r w:rsidRPr="00D05D6D">
              <w:rPr>
                <w:rFonts w:ascii="Arial Narrow" w:hAnsi="Arial Narrow" w:cs="Arial Narrow"/>
              </w:rPr>
              <w:t xml:space="preserve"> </w:t>
            </w:r>
            <w:proofErr w:type="spellStart"/>
            <w:r w:rsidRPr="00D05D6D">
              <w:rPr>
                <w:rFonts w:ascii="Arial Narrow" w:hAnsi="Arial Narrow" w:cs="Arial Narrow"/>
              </w:rPr>
              <w:t>echivalent</w:t>
            </w:r>
            <w:proofErr w:type="spellEnd"/>
            <w:r w:rsidRPr="00D05D6D">
              <w:rPr>
                <w:rFonts w:ascii="Arial Narrow" w:hAnsi="Arial Narrow" w:cs="Arial Narrow"/>
              </w:rPr>
              <w:t>.</w:t>
            </w:r>
          </w:p>
          <w:p w14:paraId="46344EFC" w14:textId="77777777" w:rsidR="00CB1DB3" w:rsidRPr="00D05D6D" w:rsidRDefault="00CB1DB3" w:rsidP="00CB1DB3">
            <w:pPr>
              <w:spacing w:after="0" w:line="240" w:lineRule="auto"/>
              <w:jc w:val="both"/>
              <w:rPr>
                <w:rFonts w:ascii="Arial Narrow" w:hAnsi="Arial Narrow"/>
                <w:bCs/>
              </w:rPr>
            </w:pPr>
            <w:r w:rsidRPr="00D05D6D">
              <w:rPr>
                <w:rFonts w:ascii="Arial Narrow" w:hAnsi="Arial Narrow"/>
                <w:bCs/>
              </w:rPr>
              <w:t xml:space="preserve">- </w:t>
            </w:r>
            <w:proofErr w:type="spellStart"/>
            <w:r w:rsidRPr="00D05D6D">
              <w:rPr>
                <w:rFonts w:ascii="Arial Narrow" w:hAnsi="Arial Narrow"/>
                <w:bCs/>
              </w:rPr>
              <w:t>Ambalajele</w:t>
            </w:r>
            <w:proofErr w:type="spellEnd"/>
            <w:r w:rsidRPr="00D05D6D">
              <w:rPr>
                <w:rFonts w:ascii="Arial Narrow" w:hAnsi="Arial Narrow"/>
                <w:bCs/>
              </w:rPr>
              <w:t xml:space="preserve"> tip spray </w:t>
            </w:r>
            <w:proofErr w:type="spellStart"/>
            <w:r w:rsidRPr="00D05D6D">
              <w:rPr>
                <w:rFonts w:ascii="Arial Narrow" w:hAnsi="Arial Narrow"/>
                <w:bCs/>
              </w:rPr>
              <w:t>utilizate</w:t>
            </w:r>
            <w:proofErr w:type="spellEnd"/>
            <w:r w:rsidRPr="00D05D6D">
              <w:rPr>
                <w:rFonts w:ascii="Arial Narrow" w:hAnsi="Arial Narrow"/>
                <w:bCs/>
              </w:rPr>
              <w:t xml:space="preserve"> nu </w:t>
            </w:r>
            <w:proofErr w:type="spellStart"/>
            <w:r w:rsidRPr="00D05D6D">
              <w:rPr>
                <w:rFonts w:ascii="Arial Narrow" w:hAnsi="Arial Narrow"/>
                <w:bCs/>
              </w:rPr>
              <w:t>trebuie</w:t>
            </w:r>
            <w:proofErr w:type="spellEnd"/>
            <w:r w:rsidRPr="00D05D6D">
              <w:rPr>
                <w:rFonts w:ascii="Arial Narrow" w:hAnsi="Arial Narrow"/>
                <w:bCs/>
              </w:rPr>
              <w:t xml:space="preserve"> </w:t>
            </w:r>
            <w:proofErr w:type="spellStart"/>
            <w:r w:rsidRPr="00D05D6D">
              <w:rPr>
                <w:rFonts w:ascii="Arial Narrow" w:hAnsi="Arial Narrow"/>
                <w:bCs/>
              </w:rPr>
              <w:t>să</w:t>
            </w:r>
            <w:proofErr w:type="spellEnd"/>
            <w:r w:rsidRPr="00D05D6D">
              <w:rPr>
                <w:rFonts w:ascii="Arial Narrow" w:hAnsi="Arial Narrow"/>
                <w:bCs/>
              </w:rPr>
              <w:t xml:space="preserve"> </w:t>
            </w:r>
            <w:proofErr w:type="spellStart"/>
            <w:r w:rsidRPr="00D05D6D">
              <w:rPr>
                <w:rFonts w:ascii="Arial Narrow" w:hAnsi="Arial Narrow"/>
                <w:bCs/>
              </w:rPr>
              <w:t>conțină</w:t>
            </w:r>
            <w:proofErr w:type="spellEnd"/>
            <w:r w:rsidRPr="00D05D6D">
              <w:rPr>
                <w:rFonts w:ascii="Arial Narrow" w:hAnsi="Arial Narrow"/>
                <w:bCs/>
              </w:rPr>
              <w:t xml:space="preserve"> </w:t>
            </w:r>
            <w:proofErr w:type="spellStart"/>
            <w:r w:rsidRPr="00D05D6D">
              <w:rPr>
                <w:rFonts w:ascii="Arial Narrow" w:hAnsi="Arial Narrow"/>
                <w:bCs/>
              </w:rPr>
              <w:t>agenți</w:t>
            </w:r>
            <w:proofErr w:type="spellEnd"/>
            <w:r w:rsidRPr="00D05D6D">
              <w:rPr>
                <w:rFonts w:ascii="Arial Narrow" w:hAnsi="Arial Narrow"/>
                <w:bCs/>
              </w:rPr>
              <w:t xml:space="preserve"> de </w:t>
            </w:r>
            <w:proofErr w:type="spellStart"/>
            <w:r w:rsidRPr="00D05D6D">
              <w:rPr>
                <w:rFonts w:ascii="Arial Narrow" w:hAnsi="Arial Narrow"/>
                <w:bCs/>
              </w:rPr>
              <w:t>propulsie</w:t>
            </w:r>
            <w:proofErr w:type="spellEnd"/>
            <w:r w:rsidRPr="00D05D6D">
              <w:rPr>
                <w:rFonts w:ascii="Arial Narrow" w:hAnsi="Arial Narrow"/>
                <w:bCs/>
              </w:rPr>
              <w:t>.</w:t>
            </w:r>
          </w:p>
          <w:p w14:paraId="5FC6F1E3" w14:textId="77777777" w:rsidR="00CB1DB3" w:rsidRPr="00D05D6D" w:rsidRDefault="00CB1DB3" w:rsidP="00CB1DB3">
            <w:pPr>
              <w:spacing w:after="0" w:line="240" w:lineRule="auto"/>
              <w:jc w:val="both"/>
              <w:rPr>
                <w:rFonts w:ascii="Arial Narrow" w:hAnsi="Arial Narrow"/>
              </w:rPr>
            </w:pPr>
            <w:r w:rsidRPr="00D05D6D">
              <w:rPr>
                <w:rFonts w:ascii="Arial Narrow" w:hAnsi="Arial Narrow"/>
                <w:bCs/>
              </w:rPr>
              <w:t>-</w:t>
            </w:r>
            <w:r w:rsidRPr="00D05D6D">
              <w:rPr>
                <w:rFonts w:ascii="Arial Narrow" w:hAnsi="Arial Narrow"/>
              </w:rPr>
              <w:t xml:space="preserve"> </w:t>
            </w:r>
            <w:proofErr w:type="spellStart"/>
            <w:r w:rsidRPr="00D05D6D">
              <w:rPr>
                <w:rFonts w:ascii="Arial Narrow" w:hAnsi="Arial Narrow"/>
              </w:rPr>
              <w:t>Ambalajele</w:t>
            </w:r>
            <w:proofErr w:type="spellEnd"/>
            <w:r w:rsidRPr="00D05D6D">
              <w:rPr>
                <w:rFonts w:ascii="Arial Narrow" w:hAnsi="Arial Narrow"/>
              </w:rPr>
              <w:t xml:space="preserve"> tip </w:t>
            </w:r>
            <w:proofErr w:type="spellStart"/>
            <w:r w:rsidRPr="00D05D6D">
              <w:rPr>
                <w:rFonts w:ascii="Arial Narrow" w:hAnsi="Arial Narrow"/>
              </w:rPr>
              <w:t>pulverizatoare</w:t>
            </w:r>
            <w:proofErr w:type="spellEnd"/>
            <w:r w:rsidRPr="00D05D6D">
              <w:rPr>
                <w:rFonts w:ascii="Arial Narrow" w:hAnsi="Arial Narrow"/>
              </w:rPr>
              <w:t xml:space="preserve"> - pistol </w:t>
            </w:r>
            <w:proofErr w:type="spellStart"/>
            <w:r w:rsidRPr="00D05D6D">
              <w:rPr>
                <w:rFonts w:ascii="Arial Narrow" w:hAnsi="Arial Narrow"/>
              </w:rPr>
              <w:t>utilizate</w:t>
            </w:r>
            <w:proofErr w:type="spellEnd"/>
            <w:r w:rsidRPr="00D05D6D">
              <w:rPr>
                <w:rFonts w:ascii="Arial Narrow" w:hAnsi="Arial Narrow"/>
              </w:rPr>
              <w:t xml:space="preserve"> </w:t>
            </w:r>
            <w:proofErr w:type="spellStart"/>
            <w:r w:rsidRPr="00D05D6D">
              <w:rPr>
                <w:rFonts w:ascii="Arial Narrow" w:hAnsi="Arial Narrow"/>
              </w:rPr>
              <w:t>pentru</w:t>
            </w:r>
            <w:proofErr w:type="spellEnd"/>
            <w:r w:rsidRPr="00D05D6D">
              <w:rPr>
                <w:rFonts w:ascii="Arial Narrow" w:hAnsi="Arial Narrow"/>
              </w:rPr>
              <w:t xml:space="preserve"> </w:t>
            </w:r>
            <w:proofErr w:type="spellStart"/>
            <w:r w:rsidRPr="00D05D6D">
              <w:rPr>
                <w:rFonts w:ascii="Arial Narrow" w:hAnsi="Arial Narrow"/>
              </w:rPr>
              <w:t>detergenți</w:t>
            </w:r>
            <w:proofErr w:type="spellEnd"/>
            <w:r w:rsidRPr="00D05D6D">
              <w:rPr>
                <w:rFonts w:ascii="Arial Narrow" w:hAnsi="Arial Narrow"/>
              </w:rPr>
              <w:t xml:space="preserve"> </w:t>
            </w:r>
            <w:proofErr w:type="spellStart"/>
            <w:r w:rsidRPr="00D05D6D">
              <w:rPr>
                <w:rFonts w:ascii="Arial Narrow" w:hAnsi="Arial Narrow"/>
              </w:rPr>
              <w:t>universali</w:t>
            </w:r>
            <w:proofErr w:type="spellEnd"/>
            <w:r w:rsidRPr="00D05D6D">
              <w:rPr>
                <w:rFonts w:ascii="Arial Narrow" w:hAnsi="Arial Narrow"/>
              </w:rPr>
              <w:t xml:space="preserve">, </w:t>
            </w:r>
            <w:proofErr w:type="spellStart"/>
            <w:r w:rsidRPr="00D05D6D">
              <w:rPr>
                <w:rFonts w:ascii="Arial Narrow" w:hAnsi="Arial Narrow"/>
              </w:rPr>
              <w:t>detergenți</w:t>
            </w:r>
            <w:proofErr w:type="spellEnd"/>
            <w:r w:rsidRPr="00D05D6D">
              <w:rPr>
                <w:rFonts w:ascii="Arial Narrow" w:hAnsi="Arial Narrow"/>
              </w:rPr>
              <w:t xml:space="preserve"> </w:t>
            </w:r>
            <w:proofErr w:type="spellStart"/>
            <w:r w:rsidRPr="00D05D6D">
              <w:rPr>
                <w:rFonts w:ascii="Arial Narrow" w:hAnsi="Arial Narrow"/>
              </w:rPr>
              <w:t>pentru</w:t>
            </w:r>
            <w:proofErr w:type="spellEnd"/>
            <w:r w:rsidRPr="00D05D6D">
              <w:rPr>
                <w:rFonts w:ascii="Arial Narrow" w:hAnsi="Arial Narrow"/>
              </w:rPr>
              <w:t xml:space="preserve"> </w:t>
            </w:r>
            <w:proofErr w:type="spellStart"/>
            <w:r w:rsidRPr="00D05D6D">
              <w:rPr>
                <w:rFonts w:ascii="Arial Narrow" w:hAnsi="Arial Narrow"/>
              </w:rPr>
              <w:t>instalații</w:t>
            </w:r>
            <w:proofErr w:type="spellEnd"/>
            <w:r w:rsidRPr="00D05D6D">
              <w:rPr>
                <w:rFonts w:ascii="Arial Narrow" w:hAnsi="Arial Narrow"/>
              </w:rPr>
              <w:t xml:space="preserve"> </w:t>
            </w:r>
            <w:proofErr w:type="spellStart"/>
            <w:r w:rsidRPr="00D05D6D">
              <w:rPr>
                <w:rFonts w:ascii="Arial Narrow" w:hAnsi="Arial Narrow"/>
              </w:rPr>
              <w:t>sanitare</w:t>
            </w:r>
            <w:proofErr w:type="spellEnd"/>
            <w:r w:rsidRPr="00D05D6D">
              <w:rPr>
                <w:rFonts w:ascii="Arial Narrow" w:hAnsi="Arial Narrow"/>
              </w:rPr>
              <w:t xml:space="preserve"> </w:t>
            </w:r>
            <w:proofErr w:type="spellStart"/>
            <w:r w:rsidRPr="00D05D6D">
              <w:rPr>
                <w:rFonts w:ascii="Arial Narrow" w:hAnsi="Arial Narrow"/>
              </w:rPr>
              <w:t>trebuie</w:t>
            </w:r>
            <w:proofErr w:type="spellEnd"/>
            <w:r w:rsidRPr="00D05D6D">
              <w:rPr>
                <w:rFonts w:ascii="Arial Narrow" w:hAnsi="Arial Narrow"/>
              </w:rPr>
              <w:t xml:space="preserve"> </w:t>
            </w:r>
            <w:proofErr w:type="spellStart"/>
            <w:r w:rsidRPr="00D05D6D">
              <w:rPr>
                <w:rFonts w:ascii="Arial Narrow" w:hAnsi="Arial Narrow"/>
              </w:rPr>
              <w:t>să</w:t>
            </w:r>
            <w:proofErr w:type="spellEnd"/>
            <w:r w:rsidRPr="00D05D6D">
              <w:rPr>
                <w:rFonts w:ascii="Arial Narrow" w:hAnsi="Arial Narrow"/>
              </w:rPr>
              <w:t xml:space="preserve"> fie </w:t>
            </w:r>
            <w:proofErr w:type="spellStart"/>
            <w:r w:rsidRPr="00D05D6D">
              <w:rPr>
                <w:rFonts w:ascii="Arial Narrow" w:hAnsi="Arial Narrow"/>
              </w:rPr>
              <w:t>comercializate</w:t>
            </w:r>
            <w:proofErr w:type="spellEnd"/>
            <w:r w:rsidRPr="00D05D6D">
              <w:rPr>
                <w:rFonts w:ascii="Arial Narrow" w:hAnsi="Arial Narrow"/>
              </w:rPr>
              <w:t xml:space="preserve"> ca </w:t>
            </w:r>
            <w:proofErr w:type="spellStart"/>
            <w:r w:rsidRPr="00D05D6D">
              <w:rPr>
                <w:rFonts w:ascii="Arial Narrow" w:hAnsi="Arial Narrow"/>
              </w:rPr>
              <w:t>parte</w:t>
            </w:r>
            <w:proofErr w:type="spellEnd"/>
            <w:r w:rsidRPr="00D05D6D">
              <w:rPr>
                <w:rFonts w:ascii="Arial Narrow" w:hAnsi="Arial Narrow"/>
              </w:rPr>
              <w:t xml:space="preserve"> a </w:t>
            </w:r>
            <w:proofErr w:type="spellStart"/>
            <w:r w:rsidRPr="00D05D6D">
              <w:rPr>
                <w:rFonts w:ascii="Arial Narrow" w:hAnsi="Arial Narrow"/>
              </w:rPr>
              <w:t>unui</w:t>
            </w:r>
            <w:proofErr w:type="spellEnd"/>
            <w:r w:rsidRPr="00D05D6D">
              <w:rPr>
                <w:rFonts w:ascii="Arial Narrow" w:hAnsi="Arial Narrow"/>
              </w:rPr>
              <w:t xml:space="preserve"> </w:t>
            </w:r>
            <w:proofErr w:type="spellStart"/>
            <w:r w:rsidRPr="00D05D6D">
              <w:rPr>
                <w:rFonts w:ascii="Arial Narrow" w:hAnsi="Arial Narrow"/>
              </w:rPr>
              <w:t>sistem</w:t>
            </w:r>
            <w:proofErr w:type="spellEnd"/>
            <w:r w:rsidRPr="00D05D6D">
              <w:rPr>
                <w:rFonts w:ascii="Arial Narrow" w:hAnsi="Arial Narrow"/>
              </w:rPr>
              <w:t xml:space="preserve"> de </w:t>
            </w:r>
            <w:proofErr w:type="spellStart"/>
            <w:r w:rsidRPr="00D05D6D">
              <w:rPr>
                <w:rFonts w:ascii="Arial Narrow" w:hAnsi="Arial Narrow"/>
              </w:rPr>
              <w:t>reumplere</w:t>
            </w:r>
            <w:proofErr w:type="spellEnd"/>
            <w:r w:rsidRPr="00D05D6D">
              <w:rPr>
                <w:rFonts w:ascii="Arial Narrow" w:hAnsi="Arial Narrow"/>
              </w:rPr>
              <w:t>.</w:t>
            </w:r>
          </w:p>
          <w:p w14:paraId="6E3A7139" w14:textId="77777777" w:rsidR="00CB1DB3" w:rsidRPr="00D05D6D" w:rsidRDefault="00CB1DB3" w:rsidP="00CB1DB3">
            <w:pPr>
              <w:spacing w:after="0" w:line="240" w:lineRule="auto"/>
              <w:jc w:val="both"/>
              <w:rPr>
                <w:rFonts w:ascii="Arial Narrow" w:hAnsi="Arial Narrow"/>
              </w:rPr>
            </w:pPr>
          </w:p>
          <w:p w14:paraId="531676CA" w14:textId="77777777" w:rsidR="00CB1DB3" w:rsidRPr="00D05D6D" w:rsidRDefault="00CB1DB3" w:rsidP="00CB1DB3">
            <w:pPr>
              <w:spacing w:after="0" w:line="240" w:lineRule="auto"/>
              <w:jc w:val="both"/>
              <w:rPr>
                <w:rFonts w:ascii="Arial Narrow" w:hAnsi="Arial Narrow" w:cs="Arial Narrow"/>
                <w:i/>
                <w:iCs/>
              </w:rPr>
            </w:pPr>
            <w:r w:rsidRPr="00D05D6D">
              <w:rPr>
                <w:rFonts w:ascii="Arial Narrow" w:hAnsi="Arial Narrow" w:cs="Arial Narrow"/>
                <w:b/>
                <w:bCs/>
                <w:i/>
                <w:iCs/>
                <w:sz w:val="24"/>
                <w:szCs w:val="24"/>
              </w:rPr>
              <w:t>(</w:t>
            </w:r>
            <w:r w:rsidRPr="00D05D6D">
              <w:rPr>
                <w:rFonts w:ascii="Arial Narrow" w:hAnsi="Arial Narrow"/>
                <w:i/>
                <w:iCs/>
                <w:sz w:val="24"/>
                <w:szCs w:val="24"/>
              </w:rPr>
              <w:t>-</w:t>
            </w: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specifica</w:t>
            </w:r>
            <w:proofErr w:type="spellEnd"/>
            <w:r w:rsidRPr="00D05D6D">
              <w:rPr>
                <w:rFonts w:ascii="Arial Narrow" w:hAnsi="Arial Narrow"/>
                <w:i/>
                <w:iCs/>
              </w:rPr>
              <w:t xml:space="preserve"> </w:t>
            </w:r>
            <w:proofErr w:type="spellStart"/>
            <w:r w:rsidRPr="00D05D6D">
              <w:rPr>
                <w:rFonts w:ascii="Arial Narrow" w:hAnsi="Arial Narrow"/>
                <w:i/>
                <w:iCs/>
              </w:rPr>
              <w:t>denumirea</w:t>
            </w:r>
            <w:proofErr w:type="spellEnd"/>
            <w:r w:rsidRPr="00D05D6D">
              <w:rPr>
                <w:rFonts w:ascii="Arial Narrow" w:hAnsi="Arial Narrow"/>
                <w:i/>
                <w:iCs/>
              </w:rPr>
              <w:t xml:space="preserve"> </w:t>
            </w:r>
            <w:proofErr w:type="spellStart"/>
            <w:r w:rsidRPr="00D05D6D">
              <w:rPr>
                <w:rFonts w:ascii="Arial Narrow" w:hAnsi="Arial Narrow"/>
                <w:i/>
                <w:iCs/>
              </w:rPr>
              <w:t>comercială</w:t>
            </w:r>
            <w:proofErr w:type="spellEnd"/>
            <w:r w:rsidRPr="00D05D6D">
              <w:rPr>
                <w:rFonts w:ascii="Arial Narrow" w:hAnsi="Arial Narrow" w:cs="Arial Narrow"/>
                <w:i/>
                <w:iCs/>
              </w:rPr>
              <w:t xml:space="preserve"> </w:t>
            </w:r>
          </w:p>
          <w:p w14:paraId="1FD8108E" w14:textId="77777777" w:rsidR="00CB1DB3" w:rsidRPr="00D05D6D" w:rsidRDefault="00CB1DB3" w:rsidP="00CB1DB3">
            <w:pPr>
              <w:spacing w:after="0" w:line="240" w:lineRule="auto"/>
              <w:jc w:val="both"/>
              <w:rPr>
                <w:rFonts w:ascii="Arial Narrow" w:hAnsi="Arial Narrow" w:cs="Arial Narrow"/>
                <w:i/>
                <w:iCs/>
              </w:rPr>
            </w:pPr>
            <w:r w:rsidRPr="00D05D6D">
              <w:rPr>
                <w:rFonts w:ascii="Arial Narrow" w:hAnsi="Arial Narrow"/>
                <w:i/>
                <w:iCs/>
              </w:rPr>
              <w:t xml:space="preserve">-Se </w:t>
            </w:r>
            <w:proofErr w:type="spellStart"/>
            <w:r w:rsidRPr="00D05D6D">
              <w:rPr>
                <w:rFonts w:ascii="Arial Narrow" w:hAnsi="Arial Narrow"/>
                <w:i/>
                <w:iCs/>
              </w:rPr>
              <w:t>va</w:t>
            </w:r>
            <w:proofErr w:type="spellEnd"/>
            <w:r w:rsidRPr="00D05D6D">
              <w:rPr>
                <w:rFonts w:ascii="Arial Narrow" w:hAnsi="Arial Narrow"/>
                <w:i/>
                <w:iCs/>
              </w:rPr>
              <w:t xml:space="preserve"> </w:t>
            </w:r>
            <w:proofErr w:type="spellStart"/>
            <w:r w:rsidRPr="00D05D6D">
              <w:rPr>
                <w:rFonts w:ascii="Arial Narrow" w:hAnsi="Arial Narrow"/>
                <w:i/>
                <w:iCs/>
              </w:rPr>
              <w:t>prezenta</w:t>
            </w:r>
            <w:proofErr w:type="spellEnd"/>
            <w:r w:rsidRPr="00D05D6D">
              <w:rPr>
                <w:rFonts w:ascii="Arial Narrow" w:hAnsi="Arial Narrow"/>
                <w:i/>
                <w:iCs/>
              </w:rPr>
              <w:t xml:space="preserve"> </w:t>
            </w:r>
            <w:proofErr w:type="spellStart"/>
            <w:r w:rsidRPr="00D05D6D">
              <w:rPr>
                <w:rFonts w:ascii="Arial Narrow" w:hAnsi="Arial Narrow"/>
                <w:i/>
                <w:iCs/>
              </w:rPr>
              <w:t>eticheta</w:t>
            </w:r>
            <w:proofErr w:type="spellEnd"/>
            <w:r w:rsidRPr="00D05D6D">
              <w:rPr>
                <w:rFonts w:ascii="Arial Narrow" w:hAnsi="Arial Narrow"/>
                <w:i/>
                <w:iCs/>
              </w:rPr>
              <w:t xml:space="preserve"> </w:t>
            </w:r>
            <w:proofErr w:type="spellStart"/>
            <w:r w:rsidRPr="00D05D6D">
              <w:rPr>
                <w:rFonts w:ascii="Arial Narrow" w:hAnsi="Arial Narrow" w:cs="Arial Narrow"/>
                <w:i/>
                <w:iCs/>
              </w:rPr>
              <w:t>ecologică</w:t>
            </w:r>
            <w:proofErr w:type="spellEnd"/>
            <w:r w:rsidRPr="00D05D6D">
              <w:rPr>
                <w:rFonts w:ascii="Arial Narrow" w:hAnsi="Arial Narrow" w:cs="Arial Narrow"/>
                <w:i/>
                <w:iCs/>
              </w:rPr>
              <w:t xml:space="preserve"> EU Ecolabel </w:t>
            </w:r>
            <w:proofErr w:type="spellStart"/>
            <w:r w:rsidRPr="00D05D6D">
              <w:rPr>
                <w:rFonts w:ascii="Arial Narrow" w:hAnsi="Arial Narrow" w:cs="Arial Narrow"/>
                <w:i/>
                <w:iCs/>
              </w:rPr>
              <w:t>sau</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echivalent</w:t>
            </w:r>
            <w:proofErr w:type="spellEnd"/>
          </w:p>
          <w:p w14:paraId="3EFFE403" w14:textId="77777777" w:rsidR="00CB1DB3" w:rsidRPr="00D05D6D" w:rsidRDefault="00CB1DB3" w:rsidP="00CB1DB3">
            <w:pPr>
              <w:spacing w:after="0" w:line="240" w:lineRule="auto"/>
              <w:jc w:val="both"/>
              <w:rPr>
                <w:rFonts w:ascii="Arial Narrow" w:hAnsi="Arial Narrow"/>
                <w:i/>
                <w:iCs/>
              </w:rPr>
            </w:pPr>
            <w:r w:rsidRPr="00D05D6D">
              <w:rPr>
                <w:rFonts w:ascii="Arial Narrow" w:hAnsi="Arial Narrow"/>
                <w:i/>
                <w:iCs/>
              </w:rPr>
              <w:t>-</w:t>
            </w:r>
            <w:proofErr w:type="spellStart"/>
            <w:r w:rsidRPr="00D05D6D">
              <w:rPr>
                <w:rFonts w:ascii="Arial Narrow" w:hAnsi="Arial Narrow"/>
                <w:i/>
                <w:iCs/>
              </w:rPr>
              <w:t>ofertantul</w:t>
            </w:r>
            <w:proofErr w:type="spellEnd"/>
            <w:r w:rsidRPr="00D05D6D">
              <w:rPr>
                <w:rFonts w:ascii="Arial Narrow" w:hAnsi="Arial Narrow"/>
                <w:i/>
                <w:iCs/>
              </w:rPr>
              <w:t xml:space="preserve"> </w:t>
            </w:r>
            <w:proofErr w:type="spellStart"/>
            <w:r w:rsidRPr="00D05D6D">
              <w:rPr>
                <w:rFonts w:ascii="Arial Narrow" w:hAnsi="Arial Narrow"/>
                <w:i/>
                <w:iCs/>
              </w:rPr>
              <w:t>trebuie</w:t>
            </w:r>
            <w:proofErr w:type="spellEnd"/>
            <w:r w:rsidRPr="00D05D6D">
              <w:rPr>
                <w:rFonts w:ascii="Arial Narrow" w:hAnsi="Arial Narrow"/>
                <w:i/>
                <w:iCs/>
              </w:rPr>
              <w:t xml:space="preserve"> </w:t>
            </w:r>
            <w:proofErr w:type="spellStart"/>
            <w:r w:rsidRPr="00D05D6D">
              <w:rPr>
                <w:rFonts w:ascii="Arial Narrow" w:hAnsi="Arial Narrow"/>
                <w:i/>
                <w:iCs/>
              </w:rPr>
              <w:t>să</w:t>
            </w:r>
            <w:proofErr w:type="spellEnd"/>
            <w:r w:rsidRPr="00D05D6D">
              <w:rPr>
                <w:rFonts w:ascii="Arial Narrow" w:hAnsi="Arial Narrow"/>
                <w:i/>
                <w:iCs/>
              </w:rPr>
              <w:t xml:space="preserve"> </w:t>
            </w:r>
            <w:proofErr w:type="spellStart"/>
            <w:r w:rsidRPr="00D05D6D">
              <w:rPr>
                <w:rFonts w:ascii="Arial Narrow" w:hAnsi="Arial Narrow"/>
                <w:i/>
                <w:iCs/>
              </w:rPr>
              <w:t>prezinte</w:t>
            </w:r>
            <w:proofErr w:type="spellEnd"/>
            <w:r w:rsidRPr="00D05D6D">
              <w:rPr>
                <w:rFonts w:ascii="Arial Narrow" w:hAnsi="Arial Narrow"/>
                <w:i/>
                <w:iCs/>
              </w:rPr>
              <w:t xml:space="preserve"> o </w:t>
            </w:r>
            <w:proofErr w:type="spellStart"/>
            <w:r w:rsidRPr="00D05D6D">
              <w:rPr>
                <w:rFonts w:ascii="Arial Narrow" w:hAnsi="Arial Narrow"/>
                <w:i/>
                <w:iCs/>
              </w:rPr>
              <w:t>declarație</w:t>
            </w:r>
            <w:proofErr w:type="spellEnd"/>
            <w:r w:rsidRPr="00D05D6D">
              <w:rPr>
                <w:rFonts w:ascii="Arial Narrow" w:hAnsi="Arial Narrow"/>
                <w:i/>
                <w:iCs/>
              </w:rPr>
              <w:t xml:space="preserve"> pe propria </w:t>
            </w:r>
            <w:proofErr w:type="spellStart"/>
            <w:r w:rsidRPr="00D05D6D">
              <w:rPr>
                <w:rFonts w:ascii="Arial Narrow" w:hAnsi="Arial Narrow"/>
                <w:i/>
                <w:iCs/>
              </w:rPr>
              <w:t>răspundere</w:t>
            </w:r>
            <w:proofErr w:type="spellEnd"/>
            <w:r w:rsidRPr="00D05D6D">
              <w:rPr>
                <w:rFonts w:ascii="Arial Narrow" w:hAnsi="Arial Narrow"/>
                <w:i/>
                <w:iCs/>
              </w:rPr>
              <w:t xml:space="preserve"> </w:t>
            </w:r>
            <w:proofErr w:type="spellStart"/>
            <w:r w:rsidRPr="00D05D6D">
              <w:rPr>
                <w:rFonts w:ascii="Arial Narrow" w:hAnsi="Arial Narrow"/>
                <w:i/>
                <w:iCs/>
              </w:rPr>
              <w:t>că</w:t>
            </w:r>
            <w:proofErr w:type="spellEnd"/>
            <w:r w:rsidRPr="00D05D6D">
              <w:rPr>
                <w:rFonts w:ascii="Arial Narrow" w:hAnsi="Arial Narrow"/>
                <w:i/>
                <w:iCs/>
              </w:rPr>
              <w:t xml:space="preserve"> nu </w:t>
            </w:r>
            <w:proofErr w:type="spellStart"/>
            <w:r w:rsidRPr="00D05D6D">
              <w:rPr>
                <w:rFonts w:ascii="Arial Narrow" w:hAnsi="Arial Narrow"/>
                <w:i/>
                <w:iCs/>
              </w:rPr>
              <w:t>folosește</w:t>
            </w:r>
            <w:proofErr w:type="spellEnd"/>
            <w:r w:rsidRPr="00D05D6D">
              <w:rPr>
                <w:rFonts w:ascii="Arial Narrow" w:hAnsi="Arial Narrow"/>
                <w:i/>
                <w:iCs/>
              </w:rPr>
              <w:t xml:space="preserve"> </w:t>
            </w:r>
            <w:proofErr w:type="spellStart"/>
            <w:r w:rsidRPr="00D05D6D">
              <w:rPr>
                <w:rFonts w:ascii="Arial Narrow" w:hAnsi="Arial Narrow"/>
                <w:i/>
                <w:iCs/>
              </w:rPr>
              <w:t>agenți</w:t>
            </w:r>
            <w:proofErr w:type="spellEnd"/>
            <w:r w:rsidRPr="00D05D6D">
              <w:rPr>
                <w:rFonts w:ascii="Arial Narrow" w:hAnsi="Arial Narrow"/>
                <w:i/>
                <w:iCs/>
              </w:rPr>
              <w:t xml:space="preserve"> de </w:t>
            </w:r>
            <w:proofErr w:type="spellStart"/>
            <w:r w:rsidRPr="00D05D6D">
              <w:rPr>
                <w:rFonts w:ascii="Arial Narrow" w:hAnsi="Arial Narrow"/>
                <w:i/>
                <w:iCs/>
              </w:rPr>
              <w:t>propulsie</w:t>
            </w:r>
            <w:proofErr w:type="spellEnd"/>
            <w:r w:rsidRPr="00D05D6D">
              <w:rPr>
                <w:rFonts w:ascii="Arial Narrow" w:hAnsi="Arial Narrow"/>
                <w:i/>
                <w:iCs/>
              </w:rPr>
              <w:t>.</w:t>
            </w:r>
          </w:p>
          <w:p w14:paraId="79DB2B6A" w14:textId="77777777" w:rsidR="00CB1DB3" w:rsidRPr="00D05D6D" w:rsidRDefault="00CB1DB3" w:rsidP="00CB1DB3">
            <w:pPr>
              <w:spacing w:after="0" w:line="240" w:lineRule="auto"/>
              <w:jc w:val="both"/>
              <w:rPr>
                <w:rFonts w:ascii="Arial Narrow" w:hAnsi="Arial Narrow" w:cs="Arial Narrow"/>
                <w:b/>
                <w:bCs/>
                <w:i/>
                <w:iCs/>
                <w:sz w:val="24"/>
                <w:szCs w:val="24"/>
              </w:rPr>
            </w:pPr>
            <w:r w:rsidRPr="00D05D6D">
              <w:rPr>
                <w:rFonts w:ascii="Arial Narrow" w:hAnsi="Arial Narrow"/>
                <w:i/>
                <w:iCs/>
              </w:rPr>
              <w:t xml:space="preserve">- </w:t>
            </w:r>
            <w:proofErr w:type="spellStart"/>
            <w:r w:rsidRPr="00D05D6D">
              <w:rPr>
                <w:rFonts w:ascii="Arial Narrow" w:hAnsi="Arial Narrow"/>
                <w:i/>
                <w:iCs/>
              </w:rPr>
              <w:t>ofertantul</w:t>
            </w:r>
            <w:proofErr w:type="spellEnd"/>
            <w:r w:rsidRPr="00D05D6D">
              <w:rPr>
                <w:rFonts w:ascii="Arial Narrow" w:hAnsi="Arial Narrow"/>
                <w:i/>
                <w:iCs/>
              </w:rPr>
              <w:t xml:space="preserve"> </w:t>
            </w:r>
            <w:proofErr w:type="spellStart"/>
            <w:r w:rsidRPr="00D05D6D">
              <w:rPr>
                <w:rFonts w:ascii="Arial Narrow" w:hAnsi="Arial Narrow"/>
                <w:i/>
                <w:iCs/>
              </w:rPr>
              <w:t>trebuie</w:t>
            </w:r>
            <w:proofErr w:type="spellEnd"/>
            <w:r w:rsidRPr="00D05D6D">
              <w:rPr>
                <w:rFonts w:ascii="Arial Narrow" w:hAnsi="Arial Narrow"/>
                <w:i/>
                <w:iCs/>
              </w:rPr>
              <w:t xml:space="preserve"> </w:t>
            </w:r>
            <w:proofErr w:type="spellStart"/>
            <w:r w:rsidRPr="00D05D6D">
              <w:rPr>
                <w:rFonts w:ascii="Arial Narrow" w:hAnsi="Arial Narrow"/>
                <w:i/>
                <w:iCs/>
              </w:rPr>
              <w:t>să</w:t>
            </w:r>
            <w:proofErr w:type="spellEnd"/>
            <w:r w:rsidRPr="00D05D6D">
              <w:rPr>
                <w:rFonts w:ascii="Arial Narrow" w:hAnsi="Arial Narrow"/>
                <w:i/>
                <w:iCs/>
              </w:rPr>
              <w:t xml:space="preserve"> </w:t>
            </w:r>
            <w:proofErr w:type="spellStart"/>
            <w:r w:rsidRPr="00D05D6D">
              <w:rPr>
                <w:rFonts w:ascii="Arial Narrow" w:hAnsi="Arial Narrow" w:cs="Arial Narrow"/>
                <w:i/>
                <w:iCs/>
              </w:rPr>
              <w:t>prezinte</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în</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cadrul</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ofertei</w:t>
            </w:r>
            <w:proofErr w:type="spellEnd"/>
            <w:r w:rsidRPr="00D05D6D">
              <w:rPr>
                <w:rFonts w:ascii="Arial Narrow" w:hAnsi="Arial Narrow" w:cs="Arial Narrow"/>
                <w:i/>
                <w:iCs/>
              </w:rPr>
              <w:t xml:space="preserve"> o </w:t>
            </w:r>
            <w:proofErr w:type="spellStart"/>
            <w:r w:rsidRPr="00D05D6D">
              <w:rPr>
                <w:rFonts w:ascii="Arial Narrow" w:hAnsi="Arial Narrow" w:cs="Arial Narrow"/>
                <w:i/>
                <w:iCs/>
              </w:rPr>
              <w:t>declaraţie</w:t>
            </w:r>
            <w:proofErr w:type="spellEnd"/>
            <w:r w:rsidRPr="00D05D6D">
              <w:rPr>
                <w:rFonts w:ascii="Arial Narrow" w:hAnsi="Arial Narrow" w:cs="Arial Narrow"/>
                <w:i/>
                <w:iCs/>
              </w:rPr>
              <w:t xml:space="preserve"> care </w:t>
            </w:r>
            <w:proofErr w:type="spellStart"/>
            <w:r w:rsidRPr="00D05D6D">
              <w:rPr>
                <w:rFonts w:ascii="Arial Narrow" w:hAnsi="Arial Narrow" w:cs="Arial Narrow"/>
                <w:i/>
                <w:iCs/>
              </w:rPr>
              <w:t>să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confirme</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că</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pulverizatoarele</w:t>
            </w:r>
            <w:proofErr w:type="spellEnd"/>
            <w:r w:rsidRPr="00D05D6D">
              <w:rPr>
                <w:rFonts w:ascii="Arial Narrow" w:hAnsi="Arial Narrow" w:cs="Arial Narrow"/>
                <w:i/>
                <w:iCs/>
              </w:rPr>
              <w:t xml:space="preserve"> - pistol pot fi </w:t>
            </w:r>
            <w:proofErr w:type="spellStart"/>
            <w:r w:rsidRPr="00D05D6D">
              <w:rPr>
                <w:rFonts w:ascii="Arial Narrow" w:hAnsi="Arial Narrow" w:cs="Arial Narrow"/>
                <w:i/>
                <w:iCs/>
              </w:rPr>
              <w:t>reumplute</w:t>
            </w:r>
            <w:proofErr w:type="spellEnd"/>
            <w:r w:rsidRPr="00D05D6D">
              <w:rPr>
                <w:rFonts w:ascii="Arial Narrow" w:hAnsi="Arial Narrow" w:cs="Arial Narrow"/>
                <w:i/>
                <w:iCs/>
              </w:rPr>
              <w:t xml:space="preserve">, precum </w:t>
            </w:r>
            <w:proofErr w:type="spellStart"/>
            <w:r w:rsidRPr="00D05D6D">
              <w:rPr>
                <w:rFonts w:ascii="Arial Narrow" w:hAnsi="Arial Narrow" w:cs="Arial Narrow"/>
                <w:i/>
                <w:iCs/>
              </w:rPr>
              <w:t>şi</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detalii</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privind</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modul</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în</w:t>
            </w:r>
            <w:proofErr w:type="spellEnd"/>
            <w:r w:rsidRPr="00D05D6D">
              <w:rPr>
                <w:rFonts w:ascii="Arial Narrow" w:hAnsi="Arial Narrow" w:cs="Arial Narrow"/>
                <w:i/>
                <w:iCs/>
              </w:rPr>
              <w:t xml:space="preserve"> care pot fi </w:t>
            </w:r>
            <w:proofErr w:type="spellStart"/>
            <w:r w:rsidRPr="00D05D6D">
              <w:rPr>
                <w:rFonts w:ascii="Arial Narrow" w:hAnsi="Arial Narrow" w:cs="Arial Narrow"/>
                <w:i/>
                <w:iCs/>
              </w:rPr>
              <w:t>reumplute</w:t>
            </w:r>
            <w:proofErr w:type="spellEnd"/>
            <w:r w:rsidRPr="00D05D6D">
              <w:rPr>
                <w:rFonts w:ascii="Arial Narrow" w:hAnsi="Arial Narrow" w:cs="Arial Narrow"/>
                <w:i/>
                <w:iCs/>
              </w:rPr>
              <w:t xml:space="preserve"> </w:t>
            </w:r>
            <w:proofErr w:type="spellStart"/>
            <w:r w:rsidRPr="00D05D6D">
              <w:rPr>
                <w:rFonts w:ascii="Arial Narrow" w:hAnsi="Arial Narrow" w:cs="Arial Narrow"/>
                <w:i/>
                <w:iCs/>
              </w:rPr>
              <w:t>acestea</w:t>
            </w:r>
            <w:proofErr w:type="spellEnd"/>
            <w:r w:rsidRPr="00D05D6D">
              <w:rPr>
                <w:rFonts w:ascii="Arial Narrow" w:hAnsi="Arial Narrow" w:cs="Arial Narrow"/>
                <w:i/>
                <w:iCs/>
              </w:rPr>
              <w:t>.)</w:t>
            </w:r>
          </w:p>
          <w:p w14:paraId="753FE4AA" w14:textId="19694369" w:rsidR="00751E51" w:rsidRPr="005033FD" w:rsidRDefault="00751E51" w:rsidP="00751E51">
            <w:pPr>
              <w:spacing w:after="0" w:line="240" w:lineRule="auto"/>
              <w:jc w:val="both"/>
              <w:rPr>
                <w:rFonts w:ascii="Arial Narrow" w:hAnsi="Arial Narrow" w:cs="Arial Narrow"/>
                <w:b/>
                <w:bCs/>
                <w:i/>
                <w:iCs/>
                <w:sz w:val="24"/>
                <w:szCs w:val="24"/>
              </w:rPr>
            </w:pPr>
          </w:p>
        </w:tc>
        <w:tc>
          <w:tcPr>
            <w:tcW w:w="8079" w:type="dxa"/>
            <w:tcMar>
              <w:top w:w="0" w:type="dxa"/>
              <w:left w:w="115" w:type="dxa"/>
              <w:bottom w:w="0" w:type="dxa"/>
              <w:right w:w="115" w:type="dxa"/>
            </w:tcMar>
          </w:tcPr>
          <w:p w14:paraId="2F3435FC" w14:textId="77777777" w:rsidR="00751E51" w:rsidRPr="005033FD" w:rsidRDefault="00751E51" w:rsidP="00751E51">
            <w:pPr>
              <w:spacing w:after="0" w:line="240" w:lineRule="auto"/>
              <w:jc w:val="both"/>
              <w:rPr>
                <w:rFonts w:ascii="Arial Narrow" w:eastAsia="Times New Roman" w:hAnsi="Arial Narrow" w:cs="Arial"/>
                <w:lang w:val="ro-RO"/>
              </w:rPr>
            </w:pPr>
          </w:p>
        </w:tc>
      </w:tr>
      <w:tr w:rsidR="00751E51" w:rsidRPr="005033FD" w14:paraId="3065416C" w14:textId="77777777" w:rsidTr="00A816EA">
        <w:trPr>
          <w:tblCellSpacing w:w="0" w:type="dxa"/>
        </w:trPr>
        <w:tc>
          <w:tcPr>
            <w:tcW w:w="7922" w:type="dxa"/>
            <w:gridSpan w:val="2"/>
            <w:tcMar>
              <w:top w:w="0" w:type="dxa"/>
              <w:left w:w="115" w:type="dxa"/>
              <w:bottom w:w="0" w:type="dxa"/>
              <w:right w:w="115" w:type="dxa"/>
            </w:tcMar>
          </w:tcPr>
          <w:p w14:paraId="07BE7E45" w14:textId="77777777" w:rsidR="00D05D6D" w:rsidRDefault="00D05D6D" w:rsidP="00D05D6D">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31FECC33" w14:textId="77777777" w:rsidR="00D05D6D" w:rsidRDefault="00D05D6D" w:rsidP="00D05D6D">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16EC7DAC" w14:textId="77777777" w:rsidR="00D05D6D" w:rsidRDefault="00D05D6D" w:rsidP="00D05D6D">
            <w:pPr>
              <w:pStyle w:val="Default"/>
              <w:jc w:val="both"/>
              <w:rPr>
                <w:rFonts w:ascii="Arial Narrow" w:hAnsi="Arial Narrow"/>
                <w:color w:val="auto"/>
              </w:rPr>
            </w:pPr>
            <w:r>
              <w:rPr>
                <w:rFonts w:ascii="Arial Narrow" w:hAnsi="Arial Narrow"/>
                <w:b/>
                <w:bCs/>
                <w:color w:val="auto"/>
              </w:rPr>
              <w:lastRenderedPageBreak/>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099DEB5B" w14:textId="77777777" w:rsidR="00D05D6D" w:rsidRDefault="00D05D6D" w:rsidP="00D05D6D">
            <w:pPr>
              <w:pStyle w:val="Default"/>
              <w:jc w:val="both"/>
              <w:rPr>
                <w:rFonts w:ascii="Arial Narrow" w:hAnsi="Arial Narrow"/>
                <w:color w:val="auto"/>
              </w:rPr>
            </w:pPr>
          </w:p>
          <w:p w14:paraId="0A5ABA8F" w14:textId="77777777" w:rsidR="00D05D6D" w:rsidRDefault="00D05D6D" w:rsidP="00D05D6D">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55B3B1C7" w14:textId="77777777" w:rsidR="00D05D6D" w:rsidRDefault="00D05D6D" w:rsidP="00D05D6D">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69B7F11D" w14:textId="77777777" w:rsidR="00D05D6D" w:rsidRDefault="00D05D6D" w:rsidP="00D05D6D">
            <w:pPr>
              <w:pStyle w:val="Default"/>
              <w:jc w:val="both"/>
              <w:rPr>
                <w:rFonts w:ascii="Arial Narrow" w:hAnsi="Arial Narrow"/>
                <w:color w:val="auto"/>
              </w:rPr>
            </w:pPr>
          </w:p>
          <w:p w14:paraId="50A9CCDC" w14:textId="77777777" w:rsidR="00D05D6D" w:rsidRDefault="00D05D6D" w:rsidP="00D05D6D">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1D250045" w14:textId="77777777" w:rsidR="00D05D6D" w:rsidRDefault="00D05D6D" w:rsidP="00D05D6D">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2F882392" w14:textId="77777777" w:rsidR="00D05D6D" w:rsidRDefault="00D05D6D" w:rsidP="00D05D6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14C95CFA" w14:textId="77777777" w:rsidR="00D05D6D" w:rsidRDefault="00D05D6D" w:rsidP="00D05D6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0C009A7F"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0E33AC0B"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6F5BD46C"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30F11671" w14:textId="77777777" w:rsidR="00D05D6D" w:rsidRDefault="00D05D6D" w:rsidP="00D05D6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2BF6B369" w14:textId="77777777" w:rsidR="00D05D6D" w:rsidRDefault="00D05D6D" w:rsidP="00D05D6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324D8C20" w14:textId="77777777" w:rsidR="00D05D6D" w:rsidRDefault="00D05D6D" w:rsidP="00D05D6D">
            <w:pPr>
              <w:pStyle w:val="Default"/>
              <w:jc w:val="both"/>
              <w:rPr>
                <w:rFonts w:ascii="Arial Narrow" w:eastAsia="Arial Narrow" w:hAnsi="Arial Narrow" w:cs="Arial Narrow"/>
                <w:color w:val="FF0000"/>
              </w:rPr>
            </w:pPr>
          </w:p>
          <w:p w14:paraId="64057E51" w14:textId="77777777" w:rsidR="00D05D6D" w:rsidRDefault="00D05D6D" w:rsidP="00D05D6D">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41CBC956"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41F7AEE6"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55FD9268" w14:textId="77777777" w:rsidR="00D05D6D" w:rsidRDefault="00D05D6D" w:rsidP="00D05D6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7BE68C59" w14:textId="77777777" w:rsidR="00D05D6D" w:rsidRDefault="00D05D6D" w:rsidP="00D05D6D">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56A33A1A" w14:textId="77777777" w:rsidR="00D05D6D" w:rsidRDefault="00D05D6D" w:rsidP="00D05D6D">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4EF8D661" w14:textId="77777777" w:rsidR="00D05D6D" w:rsidRDefault="00D05D6D" w:rsidP="00D05D6D">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3B452666" w14:textId="77777777" w:rsidR="00D05D6D" w:rsidRDefault="00D05D6D" w:rsidP="00D05D6D">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w:t>
            </w:r>
            <w:r>
              <w:rPr>
                <w:rFonts w:ascii="Arial Narrow" w:eastAsia="Arial Narrow" w:hAnsi="Arial Narrow" w:cs="Arial Narrow"/>
                <w:color w:val="auto"/>
              </w:rPr>
              <w:lastRenderedPageBreak/>
              <w:t>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66DEE4C1" w14:textId="77777777" w:rsidR="00D05D6D" w:rsidRDefault="00D05D6D" w:rsidP="00D05D6D">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751E51" w:rsidRPr="005033FD" w:rsidRDefault="00751E51" w:rsidP="00751E51">
            <w:pPr>
              <w:spacing w:after="0" w:line="240" w:lineRule="auto"/>
              <w:jc w:val="both"/>
              <w:rPr>
                <w:rFonts w:ascii="Arial Narrow" w:hAnsi="Arial Narrow" w:cs="Arial Narrow"/>
                <w:b/>
                <w:sz w:val="24"/>
                <w:szCs w:val="24"/>
                <w:u w:val="single"/>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751E51" w:rsidRPr="005033FD" w:rsidRDefault="00751E51" w:rsidP="00751E51">
            <w:pPr>
              <w:spacing w:after="0" w:line="240" w:lineRule="auto"/>
              <w:jc w:val="both"/>
              <w:rPr>
                <w:rFonts w:ascii="Arial Narrow" w:eastAsia="Times New Roman" w:hAnsi="Arial Narrow" w:cs="Arial"/>
                <w:lang w:val="ro-RO"/>
              </w:rPr>
            </w:pPr>
          </w:p>
        </w:tc>
      </w:tr>
    </w:tbl>
    <w:p w14:paraId="6BAB19A7" w14:textId="77777777" w:rsidR="00614DBE" w:rsidRPr="005033FD" w:rsidRDefault="00614DBE" w:rsidP="00E57393">
      <w:pPr>
        <w:spacing w:after="0" w:line="240" w:lineRule="auto"/>
        <w:jc w:val="both"/>
      </w:pPr>
    </w:p>
    <w:p w14:paraId="5815FF99" w14:textId="107726A0" w:rsidR="00E57393" w:rsidRPr="005033FD" w:rsidRDefault="0009686B" w:rsidP="00E57393">
      <w:pPr>
        <w:spacing w:after="0" w:line="240" w:lineRule="auto"/>
        <w:jc w:val="both"/>
        <w:rPr>
          <w:rFonts w:ascii="Times New Roman" w:eastAsia="Times New Roman" w:hAnsi="Times New Roman" w:cs="Times New Roman"/>
          <w:b/>
          <w:bCs/>
          <w:sz w:val="24"/>
          <w:szCs w:val="24"/>
          <w:lang w:val="ro-RO"/>
        </w:rPr>
      </w:pPr>
      <w:r w:rsidRPr="005033FD">
        <w:tab/>
      </w:r>
      <w:hyperlink r:id="rId7" w:history="1">
        <w:r w:rsidR="00E57393" w:rsidRPr="005033FD">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5033FD">
          <w:rPr>
            <w:rFonts w:ascii="Arial Narrow" w:eastAsia="Times New Roman" w:hAnsi="Arial Narrow" w:cs="Times New Roman"/>
            <w:b/>
            <w:bCs/>
            <w:i/>
            <w:iCs/>
            <w:sz w:val="24"/>
            <w:szCs w:val="24"/>
            <w:lang w:val="ro-RO"/>
          </w:rPr>
          <w:t>Documente de calificare și propunere tehnică</w:t>
        </w:r>
        <w:r w:rsidR="00E57393" w:rsidRPr="005033FD">
          <w:rPr>
            <w:rFonts w:ascii="Arial Narrow" w:eastAsia="Times New Roman" w:hAnsi="Arial Narrow" w:cs="Times New Roman"/>
            <w:b/>
            <w:bCs/>
            <w:sz w:val="24"/>
            <w:szCs w:val="24"/>
            <w:lang w:val="ro-RO"/>
          </w:rPr>
          <w:t xml:space="preserve">” și va include: </w:t>
        </w:r>
      </w:hyperlink>
    </w:p>
    <w:p w14:paraId="5EFB828C" w14:textId="77777777" w:rsidR="00E57393" w:rsidRPr="005033FD"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5033FD">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5033FD"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5033FD">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5033FD">
          <w:rPr>
            <w:rFonts w:ascii="Arial Narrow" w:eastAsia="Times New Roman" w:hAnsi="Arial Narrow" w:cs="Times New Roman"/>
            <w:sz w:val="24"/>
            <w:szCs w:val="24"/>
            <w:lang w:val="ro-RO"/>
          </w:rPr>
          <w:t xml:space="preserve">avize, </w:t>
        </w:r>
        <w:r w:rsidRPr="005033FD">
          <w:rPr>
            <w:rFonts w:ascii="Arial Narrow" w:eastAsia="Times New Roman" w:hAnsi="Arial Narrow" w:cs="Times New Roman"/>
            <w:sz w:val="24"/>
            <w:szCs w:val="24"/>
            <w:lang w:val="ro-RO"/>
          </w:rPr>
          <w:t>etc</w:t>
        </w:r>
        <w:r w:rsidR="0028581B" w:rsidRPr="005033FD">
          <w:rPr>
            <w:rFonts w:ascii="Arial Narrow" w:eastAsia="Times New Roman" w:hAnsi="Arial Narrow" w:cs="Times New Roman"/>
            <w:sz w:val="24"/>
            <w:szCs w:val="24"/>
            <w:lang w:val="ro-RO"/>
          </w:rPr>
          <w:t>)</w:t>
        </w:r>
        <w:r w:rsidRPr="005033FD">
          <w:rPr>
            <w:rFonts w:ascii="Arial Narrow" w:eastAsia="Times New Roman" w:hAnsi="Arial Narrow" w:cs="Times New Roman"/>
            <w:sz w:val="24"/>
            <w:szCs w:val="24"/>
            <w:lang w:val="ro-RO"/>
          </w:rPr>
          <w:t xml:space="preserve">. </w:t>
        </w:r>
      </w:hyperlink>
    </w:p>
    <w:p w14:paraId="4F10C307" w14:textId="5058A413" w:rsidR="00910EBF" w:rsidRPr="005033FD" w:rsidRDefault="00E57393" w:rsidP="00610A67">
      <w:pPr>
        <w:spacing w:before="100" w:beforeAutospacing="1" w:after="202" w:line="276" w:lineRule="auto"/>
        <w:jc w:val="both"/>
        <w:rPr>
          <w:rFonts w:ascii="Arial Narrow" w:eastAsia="Times New Roman" w:hAnsi="Arial Narrow" w:cs="Calibri"/>
          <w:sz w:val="24"/>
          <w:szCs w:val="24"/>
          <w:lang w:val="ro-RO"/>
        </w:rPr>
      </w:pPr>
      <w:r w:rsidRPr="005033FD">
        <w:rPr>
          <w:rFonts w:ascii="Arial Narrow" w:eastAsia="Times New Roman" w:hAnsi="Arial Narrow" w:cs="Calibri"/>
          <w:sz w:val="24"/>
          <w:szCs w:val="24"/>
          <w:lang w:val="ro-RO"/>
        </w:rPr>
        <w:t>Data completării: ………………………… Operator economic,</w:t>
      </w:r>
    </w:p>
    <w:p w14:paraId="36B7D6F8" w14:textId="77777777" w:rsidR="0088602F" w:rsidRPr="005033FD" w:rsidRDefault="0088602F" w:rsidP="00610A67">
      <w:pPr>
        <w:spacing w:before="100" w:beforeAutospacing="1" w:after="202" w:line="276" w:lineRule="auto"/>
        <w:jc w:val="both"/>
      </w:pPr>
    </w:p>
    <w:p w14:paraId="54D829C1" w14:textId="269E55E0" w:rsidR="0088602F" w:rsidRPr="005033FD" w:rsidRDefault="0022653D" w:rsidP="0079518F">
      <w:pPr>
        <w:spacing w:line="254" w:lineRule="auto"/>
        <w:ind w:right="1"/>
        <w:jc w:val="both"/>
      </w:pPr>
      <w:r w:rsidRPr="005033FD">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602F" w:rsidRPr="005033FD" w:rsidSect="0022653D">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1D39" w14:textId="77777777" w:rsidR="009D0458" w:rsidRDefault="009D0458" w:rsidP="00C7137A">
      <w:pPr>
        <w:spacing w:after="0" w:line="240" w:lineRule="auto"/>
      </w:pPr>
      <w:r>
        <w:separator/>
      </w:r>
    </w:p>
  </w:endnote>
  <w:endnote w:type="continuationSeparator" w:id="0">
    <w:p w14:paraId="48D5C45E" w14:textId="77777777" w:rsidR="009D0458" w:rsidRDefault="009D0458"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2F69" w14:textId="77777777" w:rsidR="009D0458" w:rsidRDefault="009D0458" w:rsidP="00C7137A">
      <w:pPr>
        <w:spacing w:after="0" w:line="240" w:lineRule="auto"/>
      </w:pPr>
      <w:r>
        <w:separator/>
      </w:r>
    </w:p>
  </w:footnote>
  <w:footnote w:type="continuationSeparator" w:id="0">
    <w:p w14:paraId="5566E5CF" w14:textId="77777777" w:rsidR="009D0458" w:rsidRDefault="009D0458"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6240E"/>
    <w:rsid w:val="0009686B"/>
    <w:rsid w:val="000A062B"/>
    <w:rsid w:val="000E46D1"/>
    <w:rsid w:val="0010400D"/>
    <w:rsid w:val="0013099F"/>
    <w:rsid w:val="00152DA7"/>
    <w:rsid w:val="001671D2"/>
    <w:rsid w:val="001872E5"/>
    <w:rsid w:val="001B524F"/>
    <w:rsid w:val="001B79A0"/>
    <w:rsid w:val="001E51CC"/>
    <w:rsid w:val="001F148A"/>
    <w:rsid w:val="00201180"/>
    <w:rsid w:val="002150F4"/>
    <w:rsid w:val="0022653D"/>
    <w:rsid w:val="00232566"/>
    <w:rsid w:val="00256567"/>
    <w:rsid w:val="0028581B"/>
    <w:rsid w:val="002F24AB"/>
    <w:rsid w:val="00310447"/>
    <w:rsid w:val="003109B4"/>
    <w:rsid w:val="00344E0D"/>
    <w:rsid w:val="00345E6D"/>
    <w:rsid w:val="00361913"/>
    <w:rsid w:val="00377D7B"/>
    <w:rsid w:val="003A6F3B"/>
    <w:rsid w:val="003D0304"/>
    <w:rsid w:val="003F6D2B"/>
    <w:rsid w:val="0040680D"/>
    <w:rsid w:val="00415E1C"/>
    <w:rsid w:val="0041713B"/>
    <w:rsid w:val="00427BD5"/>
    <w:rsid w:val="004469A4"/>
    <w:rsid w:val="00460111"/>
    <w:rsid w:val="00462044"/>
    <w:rsid w:val="00496EF7"/>
    <w:rsid w:val="004F1127"/>
    <w:rsid w:val="005033FD"/>
    <w:rsid w:val="005126AD"/>
    <w:rsid w:val="00512E55"/>
    <w:rsid w:val="00551EF8"/>
    <w:rsid w:val="0056242D"/>
    <w:rsid w:val="005B2498"/>
    <w:rsid w:val="00610A67"/>
    <w:rsid w:val="00614DBE"/>
    <w:rsid w:val="006257B9"/>
    <w:rsid w:val="00631A4E"/>
    <w:rsid w:val="006428DF"/>
    <w:rsid w:val="00652909"/>
    <w:rsid w:val="00662ACD"/>
    <w:rsid w:val="006B3DA6"/>
    <w:rsid w:val="00726BF1"/>
    <w:rsid w:val="00751E51"/>
    <w:rsid w:val="00774C2C"/>
    <w:rsid w:val="00794C10"/>
    <w:rsid w:val="0079518F"/>
    <w:rsid w:val="00796DFA"/>
    <w:rsid w:val="007D56AC"/>
    <w:rsid w:val="00812F2C"/>
    <w:rsid w:val="00885341"/>
    <w:rsid w:val="0088602F"/>
    <w:rsid w:val="008904A1"/>
    <w:rsid w:val="0089133E"/>
    <w:rsid w:val="008B475E"/>
    <w:rsid w:val="008F70C9"/>
    <w:rsid w:val="00910EBF"/>
    <w:rsid w:val="0091336A"/>
    <w:rsid w:val="009305CD"/>
    <w:rsid w:val="00970919"/>
    <w:rsid w:val="00970FBF"/>
    <w:rsid w:val="00980F54"/>
    <w:rsid w:val="0099712F"/>
    <w:rsid w:val="009B758D"/>
    <w:rsid w:val="009C16EF"/>
    <w:rsid w:val="009D0458"/>
    <w:rsid w:val="009F0FC8"/>
    <w:rsid w:val="009F2336"/>
    <w:rsid w:val="00A90D21"/>
    <w:rsid w:val="00AA1E31"/>
    <w:rsid w:val="00AE1497"/>
    <w:rsid w:val="00AE45E9"/>
    <w:rsid w:val="00AE4DAC"/>
    <w:rsid w:val="00AF46C8"/>
    <w:rsid w:val="00AF73D3"/>
    <w:rsid w:val="00B4703F"/>
    <w:rsid w:val="00B47CDF"/>
    <w:rsid w:val="00B502C1"/>
    <w:rsid w:val="00B54664"/>
    <w:rsid w:val="00BB40CA"/>
    <w:rsid w:val="00BE64C5"/>
    <w:rsid w:val="00BF142F"/>
    <w:rsid w:val="00C21241"/>
    <w:rsid w:val="00C40BB1"/>
    <w:rsid w:val="00C521AE"/>
    <w:rsid w:val="00C7137A"/>
    <w:rsid w:val="00C77D70"/>
    <w:rsid w:val="00C86A6C"/>
    <w:rsid w:val="00CB1DB3"/>
    <w:rsid w:val="00CB27C4"/>
    <w:rsid w:val="00CC0CC9"/>
    <w:rsid w:val="00D05D6D"/>
    <w:rsid w:val="00D14CF0"/>
    <w:rsid w:val="00D25FF3"/>
    <w:rsid w:val="00D43B78"/>
    <w:rsid w:val="00D65A39"/>
    <w:rsid w:val="00D82093"/>
    <w:rsid w:val="00D872BB"/>
    <w:rsid w:val="00D95755"/>
    <w:rsid w:val="00E1154E"/>
    <w:rsid w:val="00E22F4F"/>
    <w:rsid w:val="00E57393"/>
    <w:rsid w:val="00E75EBF"/>
    <w:rsid w:val="00EB2C6C"/>
    <w:rsid w:val="00ED336D"/>
    <w:rsid w:val="00EE6B2A"/>
    <w:rsid w:val="00EF5E81"/>
    <w:rsid w:val="00F010AC"/>
    <w:rsid w:val="00F07483"/>
    <w:rsid w:val="00F14314"/>
    <w:rsid w:val="00F26D2F"/>
    <w:rsid w:val="00F41BD9"/>
    <w:rsid w:val="00F42F81"/>
    <w:rsid w:val="00F71E9C"/>
    <w:rsid w:val="00FB620D"/>
    <w:rsid w:val="00FD7EA2"/>
    <w:rsid w:val="00FE082D"/>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0082411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21</Pages>
  <Words>6014</Words>
  <Characters>34885</Characters>
  <Application>Microsoft Office Word</Application>
  <DocSecurity>0</DocSecurity>
  <Lines>290</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36</cp:revision>
  <cp:lastPrinted>2025-03-13T12:32:00Z</cp:lastPrinted>
  <dcterms:created xsi:type="dcterms:W3CDTF">2025-03-14T09:11:00Z</dcterms:created>
  <dcterms:modified xsi:type="dcterms:W3CDTF">2026-03-17T08:52:00Z</dcterms:modified>
</cp:coreProperties>
</file>